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000" w:rsidRDefault="00321000" w:rsidP="00321000">
      <w:pPr>
        <w:rPr>
          <w:rFonts w:ascii="Times New Roman" w:hAnsi="Times New Roman"/>
          <w:b/>
          <w:sz w:val="26"/>
        </w:rPr>
      </w:pPr>
    </w:p>
    <w:tbl>
      <w:tblPr>
        <w:tblpPr w:leftFromText="180" w:rightFromText="180" w:bottomFromText="200" w:vertAnchor="text" w:horzAnchor="margin" w:tblpY="196"/>
        <w:tblW w:w="100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57"/>
        <w:gridCol w:w="4948"/>
      </w:tblGrid>
      <w:tr w:rsidR="004B2D7B" w:rsidTr="004B2D7B">
        <w:trPr>
          <w:trHeight w:val="1967"/>
        </w:trPr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D7B" w:rsidRDefault="004B2D7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B2D7B" w:rsidRDefault="004B2D7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HỌ VÀ TÊN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:....................................................</w:t>
            </w:r>
            <w:proofErr w:type="gramEnd"/>
          </w:p>
          <w:p w:rsidR="004B2D7B" w:rsidRDefault="004B2D7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B2D7B" w:rsidRDefault="004B2D7B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LỚP: </w:t>
            </w:r>
          </w:p>
          <w:p w:rsidR="004B2D7B" w:rsidRDefault="004B2D7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B2D7B" w:rsidRDefault="004D515F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TRƯỜNG TIỂU HỌC TÂN XUÂN</w:t>
            </w:r>
          </w:p>
        </w:tc>
        <w:tc>
          <w:tcPr>
            <w:tcW w:w="49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2D7B" w:rsidRDefault="004B2D7B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</w:p>
          <w:p w:rsidR="004B2D7B" w:rsidRDefault="004B2D7B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ÔN TẬP NGHỈ DỊCH CORONA</w:t>
            </w:r>
          </w:p>
          <w:p w:rsidR="004B2D7B" w:rsidRDefault="004B2D7B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NĂM HỌC 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:  2019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 xml:space="preserve"> - 2020</w:t>
            </w:r>
          </w:p>
          <w:p w:rsidR="004B2D7B" w:rsidRDefault="004B2D7B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Môn: TIẾNG VIỆT 1 </w:t>
            </w:r>
          </w:p>
          <w:p w:rsidR="004B2D7B" w:rsidRDefault="004B2D7B" w:rsidP="004B2D7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TUẦN 21</w:t>
            </w:r>
          </w:p>
          <w:p w:rsidR="004B2D7B" w:rsidRDefault="004B2D7B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</w:p>
        </w:tc>
      </w:tr>
    </w:tbl>
    <w:p w:rsidR="00250DFF" w:rsidRDefault="00250DFF" w:rsidP="00250DFF">
      <w:pPr>
        <w:pStyle w:val="ListParagraph"/>
        <w:tabs>
          <w:tab w:val="left" w:pos="7470"/>
        </w:tabs>
        <w:spacing w:line="360" w:lineRule="auto"/>
        <w:ind w:left="16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Thứ ba ngày 24 tháng 3 năm 2020</w:t>
      </w:r>
    </w:p>
    <w:p w:rsidR="00250DFF" w:rsidRDefault="00250DFF" w:rsidP="00250DFF">
      <w:pPr>
        <w:pStyle w:val="ListParagraph"/>
        <w:tabs>
          <w:tab w:val="left" w:pos="7470"/>
        </w:tabs>
        <w:spacing w:line="360" w:lineRule="auto"/>
        <w:ind w:left="1620"/>
        <w:jc w:val="both"/>
        <w:rPr>
          <w:rFonts w:ascii="Times New Roman" w:hAnsi="Times New Roman"/>
          <w:b/>
          <w:sz w:val="28"/>
          <w:szCs w:val="28"/>
        </w:rPr>
      </w:pPr>
    </w:p>
    <w:p w:rsidR="00250DFF" w:rsidRDefault="004D515F" w:rsidP="00250DFF">
      <w:pPr>
        <w:pStyle w:val="ListParagraph"/>
        <w:numPr>
          <w:ilvl w:val="0"/>
          <w:numId w:val="38"/>
        </w:numPr>
        <w:tabs>
          <w:tab w:val="left" w:pos="7470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50DFF">
        <w:rPr>
          <w:rFonts w:ascii="Times New Roman" w:hAnsi="Times New Roman"/>
          <w:b/>
          <w:sz w:val="28"/>
          <w:szCs w:val="28"/>
        </w:rPr>
        <w:t>ĐỌC</w:t>
      </w:r>
      <w:r w:rsidR="00553FCD" w:rsidRPr="00250DFF">
        <w:rPr>
          <w:rFonts w:ascii="Times New Roman" w:hAnsi="Times New Roman"/>
          <w:b/>
          <w:sz w:val="28"/>
          <w:szCs w:val="28"/>
        </w:rPr>
        <w:t>: Phụ huynh cho các em</w:t>
      </w:r>
    </w:p>
    <w:p w:rsidR="004D515F" w:rsidRPr="00250DFF" w:rsidRDefault="004D515F" w:rsidP="00250DFF">
      <w:pPr>
        <w:tabs>
          <w:tab w:val="left" w:pos="7470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50DFF">
        <w:rPr>
          <w:rFonts w:ascii="Times New Roman" w:hAnsi="Times New Roman"/>
          <w:sz w:val="28"/>
          <w:szCs w:val="28"/>
        </w:rPr>
        <w:t xml:space="preserve">                  - Ôn bảng âm, vần nhiều lần.</w:t>
      </w:r>
    </w:p>
    <w:p w:rsidR="004D515F" w:rsidRDefault="004D515F" w:rsidP="004D515F">
      <w:pPr>
        <w:pStyle w:val="ListParagraph"/>
        <w:ind w:left="9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77146E">
        <w:rPr>
          <w:rFonts w:ascii="Times New Roman" w:hAnsi="Times New Roman"/>
          <w:sz w:val="28"/>
          <w:szCs w:val="28"/>
        </w:rPr>
        <w:t xml:space="preserve">     - Đọc trơn </w:t>
      </w:r>
      <w:proofErr w:type="gramStart"/>
      <w:r w:rsidR="0077146E">
        <w:rPr>
          <w:rFonts w:ascii="Times New Roman" w:hAnsi="Times New Roman"/>
          <w:sz w:val="28"/>
          <w:szCs w:val="28"/>
        </w:rPr>
        <w:t>vần ,</w:t>
      </w:r>
      <w:proofErr w:type="gramEnd"/>
      <w:r w:rsidR="0077146E">
        <w:rPr>
          <w:rFonts w:ascii="Times New Roman" w:hAnsi="Times New Roman"/>
          <w:sz w:val="28"/>
          <w:szCs w:val="28"/>
        </w:rPr>
        <w:t xml:space="preserve"> tiếng, từ của</w:t>
      </w:r>
      <w:r w:rsidR="0005128F">
        <w:rPr>
          <w:rFonts w:ascii="Times New Roman" w:hAnsi="Times New Roman"/>
          <w:sz w:val="28"/>
          <w:szCs w:val="28"/>
        </w:rPr>
        <w:t xml:space="preserve"> </w:t>
      </w:r>
      <w:r w:rsidR="00A82FB8">
        <w:rPr>
          <w:rFonts w:ascii="Times New Roman" w:hAnsi="Times New Roman"/>
          <w:sz w:val="28"/>
          <w:szCs w:val="28"/>
        </w:rPr>
        <w:t xml:space="preserve"> Bài 87</w:t>
      </w:r>
      <w:r w:rsidR="00BC0D91">
        <w:rPr>
          <w:rFonts w:ascii="Times New Roman" w:hAnsi="Times New Roman"/>
          <w:sz w:val="28"/>
          <w:szCs w:val="28"/>
        </w:rPr>
        <w:t xml:space="preserve">: </w:t>
      </w:r>
      <w:r w:rsidR="00BC0D91" w:rsidRPr="00250DFF">
        <w:rPr>
          <w:rFonts w:ascii="Times New Roman" w:hAnsi="Times New Roman"/>
          <w:b/>
          <w:sz w:val="44"/>
          <w:szCs w:val="44"/>
        </w:rPr>
        <w:t>ep - êp</w:t>
      </w:r>
    </w:p>
    <w:p w:rsidR="00A00E3B" w:rsidRDefault="0077146E" w:rsidP="0077146E">
      <w:pPr>
        <w:pStyle w:val="ListParagraph"/>
        <w:ind w:left="90"/>
        <w:rPr>
          <w:rFonts w:ascii="Times New Roman" w:hAnsi="Times New Roman"/>
          <w:b/>
          <w:sz w:val="28"/>
          <w:szCs w:val="28"/>
        </w:rPr>
      </w:pPr>
      <w:r w:rsidRPr="0077146E">
        <w:rPr>
          <w:rFonts w:ascii="Times New Roman" w:hAnsi="Times New Roman"/>
          <w:b/>
          <w:sz w:val="28"/>
          <w:szCs w:val="28"/>
        </w:rPr>
        <w:t xml:space="preserve">                B.</w:t>
      </w:r>
      <w:r>
        <w:rPr>
          <w:rFonts w:ascii="Times New Roman" w:hAnsi="Times New Roman"/>
          <w:sz w:val="28"/>
          <w:szCs w:val="28"/>
        </w:rPr>
        <w:t xml:space="preserve"> </w:t>
      </w:r>
      <w:r w:rsidR="00A00E3B">
        <w:rPr>
          <w:rFonts w:ascii="Times New Roman" w:hAnsi="Times New Roman"/>
          <w:b/>
          <w:sz w:val="28"/>
          <w:szCs w:val="28"/>
        </w:rPr>
        <w:t>VIẾT</w:t>
      </w:r>
    </w:p>
    <w:p w:rsidR="007A4FF9" w:rsidRPr="00D2222A" w:rsidRDefault="00D2222A" w:rsidP="00D2222A">
      <w:pPr>
        <w:tabs>
          <w:tab w:val="left" w:pos="7470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</w:t>
      </w:r>
      <w:r w:rsidR="0077146E" w:rsidRPr="00D2222A">
        <w:rPr>
          <w:rFonts w:ascii="Times New Roman" w:hAnsi="Times New Roman"/>
          <w:b/>
          <w:sz w:val="28"/>
          <w:szCs w:val="28"/>
        </w:rPr>
        <w:t xml:space="preserve">Viết vần, </w:t>
      </w:r>
      <w:proofErr w:type="gramStart"/>
      <w:r w:rsidR="0077146E" w:rsidRPr="00D2222A">
        <w:rPr>
          <w:rFonts w:ascii="Times New Roman" w:hAnsi="Times New Roman"/>
          <w:b/>
          <w:sz w:val="28"/>
          <w:szCs w:val="28"/>
        </w:rPr>
        <w:t>từ</w:t>
      </w:r>
      <w:r w:rsidR="004B2D7B" w:rsidRPr="00D2222A">
        <w:rPr>
          <w:rFonts w:ascii="Times New Roman" w:hAnsi="Times New Roman"/>
          <w:b/>
          <w:sz w:val="28"/>
          <w:szCs w:val="28"/>
        </w:rPr>
        <w:t xml:space="preserve"> </w:t>
      </w:r>
      <w:r w:rsidR="00321000" w:rsidRPr="00D2222A">
        <w:rPr>
          <w:rFonts w:ascii="Times New Roman" w:hAnsi="Times New Roman"/>
          <w:b/>
          <w:sz w:val="28"/>
          <w:szCs w:val="28"/>
        </w:rPr>
        <w:t>:</w:t>
      </w:r>
      <w:proofErr w:type="gramEnd"/>
      <w:r w:rsidR="0077146E" w:rsidRPr="00D2222A">
        <w:rPr>
          <w:rFonts w:ascii="Times New Roman" w:hAnsi="Times New Roman"/>
          <w:b/>
          <w:sz w:val="28"/>
          <w:szCs w:val="28"/>
        </w:rPr>
        <w:t xml:space="preserve"> </w:t>
      </w:r>
      <w:r w:rsidR="00BC0D91" w:rsidRPr="00250DFF">
        <w:rPr>
          <w:rFonts w:ascii="Times New Roman" w:hAnsi="Times New Roman"/>
          <w:b/>
          <w:sz w:val="36"/>
          <w:szCs w:val="36"/>
        </w:rPr>
        <w:t>ep, êp, cá chép, đèn xếp, xinh đẹp, bếp lửa</w:t>
      </w:r>
      <w:r w:rsidR="004B2D7B" w:rsidRPr="00D2222A">
        <w:rPr>
          <w:rFonts w:ascii="Times New Roman" w:hAnsi="Times New Roman"/>
          <w:b/>
          <w:sz w:val="28"/>
          <w:szCs w:val="28"/>
        </w:rPr>
        <w:tab/>
      </w:r>
      <w:r w:rsidR="0005128F" w:rsidRPr="00D2222A">
        <w:rPr>
          <w:rFonts w:ascii="Times New Roman" w:hAnsi="Times New Roman"/>
          <w:b/>
          <w:sz w:val="28"/>
          <w:szCs w:val="28"/>
        </w:rPr>
        <w:t xml:space="preserve"> </w:t>
      </w:r>
      <w:r w:rsidR="00321000" w:rsidRPr="00D2222A">
        <w:rPr>
          <w:rFonts w:ascii="Times New Roman" w:hAnsi="Times New Roman"/>
          <w:b/>
          <w:sz w:val="28"/>
          <w:szCs w:val="28"/>
        </w:rPr>
        <w:t xml:space="preserve">                   </w:t>
      </w:r>
      <w:r w:rsidR="00FB25E9" w:rsidRPr="00D2222A"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="00417FD8" w:rsidRPr="00D2222A">
        <w:rPr>
          <w:rFonts w:ascii="Times New Roman" w:hAnsi="Times New Roman"/>
          <w:b/>
          <w:sz w:val="28"/>
          <w:szCs w:val="28"/>
        </w:rPr>
        <w:t xml:space="preserve">        </w:t>
      </w:r>
      <w:r w:rsidR="00FB25E9" w:rsidRPr="00D2222A"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Y="1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0"/>
        <w:gridCol w:w="590"/>
        <w:gridCol w:w="590"/>
        <w:gridCol w:w="590"/>
        <w:gridCol w:w="590"/>
        <w:gridCol w:w="590"/>
        <w:gridCol w:w="590"/>
        <w:gridCol w:w="591"/>
        <w:gridCol w:w="591"/>
        <w:gridCol w:w="592"/>
        <w:gridCol w:w="592"/>
        <w:gridCol w:w="592"/>
        <w:gridCol w:w="592"/>
        <w:gridCol w:w="592"/>
        <w:gridCol w:w="592"/>
        <w:gridCol w:w="592"/>
        <w:gridCol w:w="592"/>
      </w:tblGrid>
      <w:tr w:rsidR="0013697F" w:rsidTr="00E26D1A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</w:tr>
      <w:tr w:rsidR="0013697F" w:rsidTr="00E26D1A"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  <w:tc>
          <w:tcPr>
            <w:tcW w:w="5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  <w:tc>
          <w:tcPr>
            <w:tcW w:w="5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</w:tr>
      <w:tr w:rsidR="0013697F" w:rsidTr="00E26D1A"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  <w:tc>
          <w:tcPr>
            <w:tcW w:w="5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  <w:tc>
          <w:tcPr>
            <w:tcW w:w="5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</w:tr>
      <w:tr w:rsidR="0013697F" w:rsidTr="00E26D1A"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  <w:tc>
          <w:tcPr>
            <w:tcW w:w="5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  <w:tc>
          <w:tcPr>
            <w:tcW w:w="5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</w:tr>
      <w:tr w:rsidR="0013697F" w:rsidTr="00E26D1A"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  <w:tc>
          <w:tcPr>
            <w:tcW w:w="5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  <w:tc>
          <w:tcPr>
            <w:tcW w:w="5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</w:tr>
      <w:tr w:rsidR="0013697F" w:rsidTr="00E26D1A"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  <w:tc>
          <w:tcPr>
            <w:tcW w:w="5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  <w:tc>
          <w:tcPr>
            <w:tcW w:w="5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</w:tr>
      <w:tr w:rsidR="0013697F" w:rsidTr="00E26D1A"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  <w:tc>
          <w:tcPr>
            <w:tcW w:w="5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  <w:tc>
          <w:tcPr>
            <w:tcW w:w="5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</w:tr>
      <w:tr w:rsidR="0013697F" w:rsidTr="00E26D1A"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7F" w:rsidRDefault="00E26D1A" w:rsidP="00D2222A">
            <w:pPr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944960" behindDoc="0" locked="0" layoutInCell="1" allowOverlap="1" wp14:anchorId="3F18DF68" wp14:editId="383F686E">
                      <wp:simplePos x="0" y="0"/>
                      <wp:positionH relativeFrom="column">
                        <wp:posOffset>266700</wp:posOffset>
                      </wp:positionH>
                      <wp:positionV relativeFrom="paragraph">
                        <wp:posOffset>52705</wp:posOffset>
                      </wp:positionV>
                      <wp:extent cx="66675" cy="47625"/>
                      <wp:effectExtent l="38100" t="38100" r="47625" b="66675"/>
                      <wp:wrapNone/>
                      <wp:docPr id="20" name="4-Point Star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" cy="47625"/>
                              </a:xfrm>
                              <a:prstGeom prst="star4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7" coordsize="21600,21600" o:spt="187" adj="8100" path="m21600,10800l@2@3,10800,0@3@3,,10800@3@2,10800,21600@2@2xe">
                      <v:stroke joinstyle="miter"/>
                      <v:formulas>
                        <v:f eqn="sum 10800 0 #0"/>
                        <v:f eqn="prod @0 23170 32768"/>
                        <v:f eqn="sum @1 10800 0"/>
                        <v:f eqn="sum 10800 0 @1"/>
                      </v:formulas>
                      <v:path gradientshapeok="t" o:connecttype="rect" textboxrect="@3,@3,@2,@2"/>
                      <v:handles>
                        <v:h position="#0,center" xrange="0,10800"/>
                      </v:handles>
                    </v:shapetype>
                    <v:shape id="4-Point Star 20" o:spid="_x0000_s1026" type="#_x0000_t187" style="position:absolute;margin-left:21pt;margin-top:4.15pt;width:5.25pt;height:3.75pt;z-index:251944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  <w:tc>
          <w:tcPr>
            <w:tcW w:w="5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  <w:tc>
          <w:tcPr>
            <w:tcW w:w="5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</w:tr>
      <w:tr w:rsidR="0013697F" w:rsidTr="00E26D1A"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  <w:tc>
          <w:tcPr>
            <w:tcW w:w="5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  <w:tc>
          <w:tcPr>
            <w:tcW w:w="5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</w:tr>
      <w:tr w:rsidR="0013697F" w:rsidTr="00E26D1A"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  <w:tc>
          <w:tcPr>
            <w:tcW w:w="5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  <w:tc>
          <w:tcPr>
            <w:tcW w:w="5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</w:tr>
      <w:tr w:rsidR="0013697F" w:rsidTr="00E26D1A"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  <w:tc>
          <w:tcPr>
            <w:tcW w:w="5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  <w:tc>
          <w:tcPr>
            <w:tcW w:w="5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</w:tr>
      <w:tr w:rsidR="0013697F" w:rsidTr="00E26D1A"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  <w:tc>
          <w:tcPr>
            <w:tcW w:w="5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  <w:tc>
          <w:tcPr>
            <w:tcW w:w="5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</w:tr>
      <w:tr w:rsidR="0013697F" w:rsidTr="00E26D1A"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  <w:tc>
          <w:tcPr>
            <w:tcW w:w="5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  <w:tc>
          <w:tcPr>
            <w:tcW w:w="5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</w:tr>
      <w:tr w:rsidR="0013697F" w:rsidTr="00E26D1A"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  <w:tc>
          <w:tcPr>
            <w:tcW w:w="5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  <w:tc>
          <w:tcPr>
            <w:tcW w:w="5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</w:tr>
      <w:tr w:rsidR="0013697F" w:rsidTr="00E26D1A"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  <w:tc>
          <w:tcPr>
            <w:tcW w:w="5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  <w:tc>
          <w:tcPr>
            <w:tcW w:w="5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</w:tr>
      <w:tr w:rsidR="0013697F" w:rsidTr="00E26D1A">
        <w:trPr>
          <w:trHeight w:val="70"/>
        </w:trPr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  <w:tc>
          <w:tcPr>
            <w:tcW w:w="5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  <w:tc>
          <w:tcPr>
            <w:tcW w:w="5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</w:tr>
      <w:tr w:rsidR="0013697F" w:rsidTr="00E26D1A"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7F" w:rsidRDefault="00E26D1A" w:rsidP="00D2222A">
            <w:pPr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945984" behindDoc="0" locked="0" layoutInCell="1" allowOverlap="1" wp14:anchorId="41BA94F2" wp14:editId="2DF0E3B4">
                      <wp:simplePos x="0" y="0"/>
                      <wp:positionH relativeFrom="column">
                        <wp:posOffset>266700</wp:posOffset>
                      </wp:positionH>
                      <wp:positionV relativeFrom="paragraph">
                        <wp:posOffset>39370</wp:posOffset>
                      </wp:positionV>
                      <wp:extent cx="66675" cy="47625"/>
                      <wp:effectExtent l="38100" t="38100" r="47625" b="66675"/>
                      <wp:wrapNone/>
                      <wp:docPr id="21" name="4-Point Sta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" cy="47625"/>
                              </a:xfrm>
                              <a:prstGeom prst="star4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4-Point Star 21" o:spid="_x0000_s1026" type="#_x0000_t187" style="position:absolute;margin-left:21pt;margin-top:3.1pt;width:5.25pt;height:3.75pt;z-index:251945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  <w:tc>
          <w:tcPr>
            <w:tcW w:w="5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  <w:tc>
          <w:tcPr>
            <w:tcW w:w="5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</w:tr>
      <w:tr w:rsidR="0013697F" w:rsidTr="00E26D1A"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  <w:tc>
          <w:tcPr>
            <w:tcW w:w="5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  <w:tc>
          <w:tcPr>
            <w:tcW w:w="5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</w:tr>
      <w:tr w:rsidR="0013697F" w:rsidTr="00E26D1A">
        <w:trPr>
          <w:trHeight w:val="90"/>
        </w:trPr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  <w:tc>
          <w:tcPr>
            <w:tcW w:w="5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  <w:tc>
          <w:tcPr>
            <w:tcW w:w="5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</w:tr>
      <w:tr w:rsidR="0013697F" w:rsidTr="00E26D1A">
        <w:trPr>
          <w:trHeight w:val="30"/>
        </w:trPr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  <w:tc>
          <w:tcPr>
            <w:tcW w:w="5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  <w:tc>
          <w:tcPr>
            <w:tcW w:w="5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</w:tr>
      <w:tr w:rsidR="0013697F" w:rsidTr="00E26D1A"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  <w:tc>
          <w:tcPr>
            <w:tcW w:w="5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  <w:tc>
          <w:tcPr>
            <w:tcW w:w="5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</w:tr>
      <w:tr w:rsidR="0013697F" w:rsidTr="00E26D1A"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  <w:tc>
          <w:tcPr>
            <w:tcW w:w="5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  <w:tc>
          <w:tcPr>
            <w:tcW w:w="5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</w:tr>
      <w:tr w:rsidR="0013697F" w:rsidTr="00E26D1A"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  <w:tc>
          <w:tcPr>
            <w:tcW w:w="5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  <w:tc>
          <w:tcPr>
            <w:tcW w:w="5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</w:tr>
      <w:tr w:rsidR="0013697F" w:rsidTr="00E26D1A"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  <w:tc>
          <w:tcPr>
            <w:tcW w:w="5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  <w:tc>
          <w:tcPr>
            <w:tcW w:w="5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</w:tr>
      <w:tr w:rsidR="0013697F" w:rsidTr="00E26D1A"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7F" w:rsidRDefault="00E26D1A" w:rsidP="00D2222A">
            <w:pPr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947008" behindDoc="0" locked="0" layoutInCell="1" allowOverlap="1">
                      <wp:simplePos x="0" y="0"/>
                      <wp:positionH relativeFrom="column">
                        <wp:posOffset>266700</wp:posOffset>
                      </wp:positionH>
                      <wp:positionV relativeFrom="paragraph">
                        <wp:posOffset>76835</wp:posOffset>
                      </wp:positionV>
                      <wp:extent cx="66675" cy="45719"/>
                      <wp:effectExtent l="38100" t="19050" r="66675" b="31115"/>
                      <wp:wrapNone/>
                      <wp:docPr id="22" name="4-Point Star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" cy="45719"/>
                              </a:xfrm>
                              <a:prstGeom prst="star4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4-Point Star 22" o:spid="_x0000_s1026" type="#_x0000_t187" style="position:absolute;margin-left:21pt;margin-top:6.05pt;width:5.25pt;height:3.6pt;z-index:251947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  <w:tc>
          <w:tcPr>
            <w:tcW w:w="5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  <w:tc>
          <w:tcPr>
            <w:tcW w:w="5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</w:tr>
      <w:tr w:rsidR="0013697F" w:rsidTr="00E26D1A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</w:tr>
      <w:tr w:rsidR="0013697F" w:rsidTr="00E26D1A"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  <w:tc>
          <w:tcPr>
            <w:tcW w:w="5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  <w:tc>
          <w:tcPr>
            <w:tcW w:w="5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</w:tr>
      <w:tr w:rsidR="0013697F" w:rsidTr="00E26D1A"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  <w:tc>
          <w:tcPr>
            <w:tcW w:w="5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  <w:tc>
          <w:tcPr>
            <w:tcW w:w="5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</w:tr>
      <w:tr w:rsidR="00D2222A" w:rsidTr="00E26D1A"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2A" w:rsidRDefault="00D2222A" w:rsidP="00D2222A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2A" w:rsidRDefault="00D2222A" w:rsidP="00D2222A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2A" w:rsidRDefault="00D2222A" w:rsidP="00D2222A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2A" w:rsidRDefault="00D2222A" w:rsidP="00D2222A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2A" w:rsidRDefault="00D2222A" w:rsidP="00D2222A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2A" w:rsidRDefault="00D2222A" w:rsidP="00D2222A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2A" w:rsidRDefault="00D2222A" w:rsidP="00D2222A">
            <w:pPr>
              <w:rPr>
                <w:sz w:val="10"/>
                <w:szCs w:val="10"/>
              </w:rPr>
            </w:pPr>
          </w:p>
        </w:tc>
        <w:tc>
          <w:tcPr>
            <w:tcW w:w="5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2A" w:rsidRDefault="00D2222A" w:rsidP="00D2222A">
            <w:pPr>
              <w:rPr>
                <w:sz w:val="10"/>
                <w:szCs w:val="10"/>
              </w:rPr>
            </w:pPr>
          </w:p>
        </w:tc>
        <w:tc>
          <w:tcPr>
            <w:tcW w:w="5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2A" w:rsidRDefault="00D2222A" w:rsidP="00D2222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2A" w:rsidRDefault="00D2222A" w:rsidP="00D2222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2A" w:rsidRDefault="00D2222A" w:rsidP="00D2222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2A" w:rsidRDefault="00D2222A" w:rsidP="00D2222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2A" w:rsidRDefault="00D2222A" w:rsidP="00D2222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2A" w:rsidRDefault="00D2222A" w:rsidP="00D2222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2A" w:rsidRDefault="00D2222A" w:rsidP="00D2222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2A" w:rsidRDefault="00D2222A" w:rsidP="00D2222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2A" w:rsidRDefault="00D2222A" w:rsidP="00D2222A">
            <w:pPr>
              <w:rPr>
                <w:sz w:val="10"/>
                <w:szCs w:val="10"/>
              </w:rPr>
            </w:pPr>
          </w:p>
        </w:tc>
      </w:tr>
      <w:tr w:rsidR="0013697F" w:rsidTr="00E26D1A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3697F" w:rsidRDefault="0013697F" w:rsidP="00D2222A">
            <w:pPr>
              <w:rPr>
                <w:sz w:val="10"/>
                <w:szCs w:val="10"/>
              </w:rPr>
            </w:pPr>
          </w:p>
        </w:tc>
      </w:tr>
      <w:tr w:rsidR="00D2222A" w:rsidTr="00E26D1A"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2222A" w:rsidRDefault="00D2222A" w:rsidP="00D2222A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2222A" w:rsidRDefault="00D2222A" w:rsidP="00D2222A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2222A" w:rsidRDefault="00D2222A" w:rsidP="00D2222A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2222A" w:rsidRDefault="00D2222A" w:rsidP="00D2222A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2222A" w:rsidRDefault="00D2222A" w:rsidP="00D2222A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2222A" w:rsidRDefault="00D2222A" w:rsidP="00D2222A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2222A" w:rsidRDefault="00D2222A" w:rsidP="00D2222A">
            <w:pPr>
              <w:rPr>
                <w:sz w:val="10"/>
                <w:szCs w:val="10"/>
              </w:rPr>
            </w:pPr>
          </w:p>
        </w:tc>
        <w:tc>
          <w:tcPr>
            <w:tcW w:w="5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2222A" w:rsidRDefault="00D2222A" w:rsidP="00D2222A">
            <w:pPr>
              <w:rPr>
                <w:sz w:val="10"/>
                <w:szCs w:val="10"/>
              </w:rPr>
            </w:pPr>
          </w:p>
        </w:tc>
        <w:tc>
          <w:tcPr>
            <w:tcW w:w="5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2222A" w:rsidRDefault="00D2222A" w:rsidP="00D2222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2222A" w:rsidRDefault="00D2222A" w:rsidP="00D2222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2222A" w:rsidRDefault="00D2222A" w:rsidP="00D2222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2222A" w:rsidRDefault="00D2222A" w:rsidP="00D2222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2222A" w:rsidRDefault="00D2222A" w:rsidP="00D2222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2222A" w:rsidRDefault="00D2222A" w:rsidP="00D2222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2222A" w:rsidRDefault="00D2222A" w:rsidP="00D2222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2222A" w:rsidRDefault="00D2222A" w:rsidP="00D2222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2222A" w:rsidRDefault="00D2222A" w:rsidP="00D2222A">
            <w:pPr>
              <w:rPr>
                <w:sz w:val="10"/>
                <w:szCs w:val="10"/>
              </w:rPr>
            </w:pPr>
          </w:p>
        </w:tc>
      </w:tr>
      <w:tr w:rsidR="00D2222A" w:rsidTr="00E26D1A"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2222A" w:rsidRDefault="00D2222A" w:rsidP="00E26D1A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2222A" w:rsidRDefault="00D2222A" w:rsidP="00D2222A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2222A" w:rsidRDefault="00D2222A" w:rsidP="00D2222A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2222A" w:rsidRDefault="00D2222A" w:rsidP="00D2222A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2222A" w:rsidRDefault="00D2222A" w:rsidP="00D2222A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2222A" w:rsidRDefault="00D2222A" w:rsidP="00D2222A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2222A" w:rsidRDefault="00D2222A" w:rsidP="00D2222A">
            <w:pPr>
              <w:rPr>
                <w:sz w:val="10"/>
                <w:szCs w:val="10"/>
              </w:rPr>
            </w:pPr>
          </w:p>
        </w:tc>
        <w:tc>
          <w:tcPr>
            <w:tcW w:w="5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2222A" w:rsidRDefault="00D2222A" w:rsidP="00D2222A">
            <w:pPr>
              <w:rPr>
                <w:sz w:val="10"/>
                <w:szCs w:val="10"/>
              </w:rPr>
            </w:pPr>
          </w:p>
        </w:tc>
        <w:tc>
          <w:tcPr>
            <w:tcW w:w="5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2222A" w:rsidRDefault="00D2222A" w:rsidP="00D2222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2222A" w:rsidRDefault="00D2222A" w:rsidP="00D2222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2222A" w:rsidRDefault="00D2222A" w:rsidP="00D2222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2222A" w:rsidRDefault="00D2222A" w:rsidP="00D2222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2222A" w:rsidRDefault="00D2222A" w:rsidP="00D2222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2222A" w:rsidRDefault="00D2222A" w:rsidP="00D2222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2222A" w:rsidRDefault="00D2222A" w:rsidP="00D2222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2222A" w:rsidRDefault="00D2222A" w:rsidP="00D2222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2222A" w:rsidRDefault="00D2222A" w:rsidP="00D2222A">
            <w:pPr>
              <w:rPr>
                <w:sz w:val="10"/>
                <w:szCs w:val="10"/>
              </w:rPr>
            </w:pPr>
          </w:p>
        </w:tc>
      </w:tr>
      <w:tr w:rsidR="00D2222A" w:rsidTr="00E26D1A">
        <w:trPr>
          <w:trHeight w:val="105"/>
        </w:trPr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2A" w:rsidRDefault="00E26D1A" w:rsidP="00D2222A">
            <w:pPr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948032" behindDoc="0" locked="0" layoutInCell="1" allowOverlap="1">
                      <wp:simplePos x="0" y="0"/>
                      <wp:positionH relativeFrom="column">
                        <wp:posOffset>266700</wp:posOffset>
                      </wp:positionH>
                      <wp:positionV relativeFrom="paragraph">
                        <wp:posOffset>57785</wp:posOffset>
                      </wp:positionV>
                      <wp:extent cx="66675" cy="47625"/>
                      <wp:effectExtent l="38100" t="38100" r="47625" b="66675"/>
                      <wp:wrapNone/>
                      <wp:docPr id="23" name="4-Point Star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" cy="47625"/>
                              </a:xfrm>
                              <a:prstGeom prst="star4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4-Point Star 23" o:spid="_x0000_s1026" type="#_x0000_t187" style="position:absolute;margin-left:21pt;margin-top:4.55pt;width:5.25pt;height:3.75pt;z-index:251948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2A" w:rsidRDefault="00D2222A" w:rsidP="00D2222A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2A" w:rsidRDefault="00D2222A" w:rsidP="00D2222A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2A" w:rsidRDefault="00D2222A" w:rsidP="00D2222A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2A" w:rsidRDefault="00D2222A" w:rsidP="00D2222A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2A" w:rsidRDefault="00D2222A" w:rsidP="00D2222A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2A" w:rsidRDefault="00D2222A" w:rsidP="00D2222A">
            <w:pPr>
              <w:rPr>
                <w:sz w:val="10"/>
                <w:szCs w:val="10"/>
              </w:rPr>
            </w:pPr>
          </w:p>
        </w:tc>
        <w:tc>
          <w:tcPr>
            <w:tcW w:w="5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2A" w:rsidRDefault="00D2222A" w:rsidP="00D2222A">
            <w:pPr>
              <w:rPr>
                <w:sz w:val="10"/>
                <w:szCs w:val="10"/>
              </w:rPr>
            </w:pPr>
          </w:p>
        </w:tc>
        <w:tc>
          <w:tcPr>
            <w:tcW w:w="5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2A" w:rsidRDefault="00D2222A" w:rsidP="00D2222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2A" w:rsidRDefault="00D2222A" w:rsidP="00D2222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2A" w:rsidRDefault="00D2222A" w:rsidP="00D2222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2A" w:rsidRDefault="00D2222A" w:rsidP="00D2222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2A" w:rsidRDefault="00D2222A" w:rsidP="00D2222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2A" w:rsidRDefault="00D2222A" w:rsidP="00D2222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2A" w:rsidRDefault="00D2222A" w:rsidP="00D2222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2A" w:rsidRDefault="00D2222A" w:rsidP="00D2222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2A" w:rsidRDefault="00D2222A" w:rsidP="00D2222A">
            <w:pPr>
              <w:rPr>
                <w:sz w:val="10"/>
                <w:szCs w:val="10"/>
              </w:rPr>
            </w:pPr>
          </w:p>
        </w:tc>
      </w:tr>
      <w:tr w:rsidR="00D2222A" w:rsidTr="00E26D1A">
        <w:trPr>
          <w:trHeight w:val="3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2222A" w:rsidRDefault="00D2222A" w:rsidP="00D2222A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2222A" w:rsidRDefault="00D2222A" w:rsidP="00D2222A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2222A" w:rsidRDefault="00D2222A" w:rsidP="00D2222A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2222A" w:rsidRDefault="00D2222A" w:rsidP="00D2222A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2222A" w:rsidRDefault="00D2222A" w:rsidP="00D2222A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2222A" w:rsidRDefault="00D2222A" w:rsidP="00D2222A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2222A" w:rsidRDefault="00D2222A" w:rsidP="00D2222A">
            <w:pPr>
              <w:rPr>
                <w:sz w:val="10"/>
                <w:szCs w:val="1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2222A" w:rsidRDefault="00D2222A" w:rsidP="00D2222A">
            <w:pPr>
              <w:rPr>
                <w:sz w:val="10"/>
                <w:szCs w:val="1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2222A" w:rsidRDefault="00D2222A" w:rsidP="00D2222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2222A" w:rsidRDefault="00D2222A" w:rsidP="00D2222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2222A" w:rsidRDefault="00D2222A" w:rsidP="00D2222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2222A" w:rsidRDefault="00D2222A" w:rsidP="00D2222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2222A" w:rsidRDefault="00D2222A" w:rsidP="00D2222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2222A" w:rsidRDefault="00D2222A" w:rsidP="00D2222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2222A" w:rsidRDefault="00D2222A" w:rsidP="00D2222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2222A" w:rsidRDefault="00D2222A" w:rsidP="00D2222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2222A" w:rsidRDefault="00D2222A" w:rsidP="00D2222A">
            <w:pPr>
              <w:rPr>
                <w:sz w:val="10"/>
                <w:szCs w:val="10"/>
              </w:rPr>
            </w:pPr>
          </w:p>
        </w:tc>
      </w:tr>
      <w:tr w:rsidR="00D2222A" w:rsidTr="00E26D1A"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2222A" w:rsidRDefault="00D2222A" w:rsidP="00D2222A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2222A" w:rsidRDefault="00D2222A" w:rsidP="00D2222A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2222A" w:rsidRDefault="00D2222A" w:rsidP="00D2222A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2222A" w:rsidRDefault="00D2222A" w:rsidP="00D2222A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2222A" w:rsidRDefault="00D2222A" w:rsidP="00D2222A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2222A" w:rsidRDefault="00D2222A" w:rsidP="00D2222A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2222A" w:rsidRDefault="00D2222A" w:rsidP="00D2222A">
            <w:pPr>
              <w:rPr>
                <w:sz w:val="10"/>
                <w:szCs w:val="10"/>
              </w:rPr>
            </w:pPr>
          </w:p>
        </w:tc>
        <w:tc>
          <w:tcPr>
            <w:tcW w:w="5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2222A" w:rsidRDefault="00D2222A" w:rsidP="00D2222A">
            <w:pPr>
              <w:rPr>
                <w:sz w:val="10"/>
                <w:szCs w:val="10"/>
              </w:rPr>
            </w:pPr>
          </w:p>
        </w:tc>
        <w:tc>
          <w:tcPr>
            <w:tcW w:w="5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2222A" w:rsidRDefault="00D2222A" w:rsidP="00D2222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2222A" w:rsidRDefault="00D2222A" w:rsidP="00D2222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2222A" w:rsidRDefault="00D2222A" w:rsidP="00D2222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2222A" w:rsidRDefault="00D2222A" w:rsidP="00D2222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2222A" w:rsidRDefault="00D2222A" w:rsidP="00D2222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2222A" w:rsidRDefault="00D2222A" w:rsidP="00D2222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2222A" w:rsidRDefault="00D2222A" w:rsidP="00D2222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2222A" w:rsidRDefault="00D2222A" w:rsidP="00D2222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2222A" w:rsidRDefault="00D2222A" w:rsidP="00D2222A">
            <w:pPr>
              <w:rPr>
                <w:sz w:val="10"/>
                <w:szCs w:val="10"/>
              </w:rPr>
            </w:pPr>
          </w:p>
        </w:tc>
      </w:tr>
      <w:tr w:rsidR="00D2222A" w:rsidTr="00E26D1A"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2222A" w:rsidRDefault="00D2222A" w:rsidP="00D2222A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2222A" w:rsidRDefault="00D2222A" w:rsidP="00D2222A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2222A" w:rsidRDefault="00D2222A" w:rsidP="00D2222A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2222A" w:rsidRDefault="00D2222A" w:rsidP="00D2222A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2222A" w:rsidRDefault="00D2222A" w:rsidP="00D2222A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2222A" w:rsidRDefault="00D2222A" w:rsidP="00D2222A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2222A" w:rsidRDefault="00D2222A" w:rsidP="00D2222A">
            <w:pPr>
              <w:rPr>
                <w:sz w:val="10"/>
                <w:szCs w:val="10"/>
              </w:rPr>
            </w:pPr>
          </w:p>
        </w:tc>
        <w:tc>
          <w:tcPr>
            <w:tcW w:w="5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2222A" w:rsidRDefault="00D2222A" w:rsidP="00D2222A">
            <w:pPr>
              <w:rPr>
                <w:sz w:val="10"/>
                <w:szCs w:val="10"/>
              </w:rPr>
            </w:pPr>
          </w:p>
        </w:tc>
        <w:tc>
          <w:tcPr>
            <w:tcW w:w="5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2222A" w:rsidRDefault="00D2222A" w:rsidP="00D2222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2222A" w:rsidRDefault="00D2222A" w:rsidP="00D2222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2222A" w:rsidRDefault="00D2222A" w:rsidP="00D2222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2222A" w:rsidRDefault="00D2222A" w:rsidP="00D2222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2222A" w:rsidRDefault="00D2222A" w:rsidP="00D2222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2222A" w:rsidRDefault="00D2222A" w:rsidP="00D2222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2222A" w:rsidRDefault="00D2222A" w:rsidP="00D2222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2222A" w:rsidRDefault="00D2222A" w:rsidP="00D2222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2222A" w:rsidRDefault="00D2222A" w:rsidP="00D2222A">
            <w:pPr>
              <w:rPr>
                <w:sz w:val="10"/>
                <w:szCs w:val="10"/>
              </w:rPr>
            </w:pPr>
          </w:p>
        </w:tc>
      </w:tr>
      <w:tr w:rsidR="00D2222A" w:rsidTr="00E26D1A"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2A" w:rsidRDefault="00D2222A" w:rsidP="00D2222A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2A" w:rsidRPr="00E26D1A" w:rsidRDefault="00D2222A" w:rsidP="00E26D1A">
            <w:pPr>
              <w:pStyle w:val="ListParagraph"/>
              <w:numPr>
                <w:ilvl w:val="0"/>
                <w:numId w:val="45"/>
              </w:num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2A" w:rsidRDefault="00D2222A" w:rsidP="00D2222A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2A" w:rsidRDefault="00D2222A" w:rsidP="00D2222A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2A" w:rsidRDefault="00D2222A" w:rsidP="00D2222A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2A" w:rsidRDefault="00D2222A" w:rsidP="00D2222A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2A" w:rsidRDefault="00D2222A" w:rsidP="00D2222A">
            <w:pPr>
              <w:rPr>
                <w:sz w:val="10"/>
                <w:szCs w:val="10"/>
              </w:rPr>
            </w:pPr>
          </w:p>
        </w:tc>
        <w:tc>
          <w:tcPr>
            <w:tcW w:w="5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2A" w:rsidRDefault="00D2222A" w:rsidP="00D2222A">
            <w:pPr>
              <w:rPr>
                <w:sz w:val="10"/>
                <w:szCs w:val="10"/>
              </w:rPr>
            </w:pPr>
          </w:p>
        </w:tc>
        <w:tc>
          <w:tcPr>
            <w:tcW w:w="5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2A" w:rsidRDefault="00D2222A" w:rsidP="00D2222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2A" w:rsidRDefault="00D2222A" w:rsidP="00D2222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2A" w:rsidRDefault="00D2222A" w:rsidP="00D2222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2A" w:rsidRDefault="00D2222A" w:rsidP="00D2222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2A" w:rsidRDefault="00D2222A" w:rsidP="00D2222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2A" w:rsidRDefault="00D2222A" w:rsidP="00D2222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2A" w:rsidRDefault="00D2222A" w:rsidP="00D2222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2A" w:rsidRDefault="00D2222A" w:rsidP="00D2222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2A" w:rsidRDefault="00D2222A" w:rsidP="00D2222A">
            <w:pPr>
              <w:rPr>
                <w:sz w:val="10"/>
                <w:szCs w:val="10"/>
              </w:rPr>
            </w:pPr>
          </w:p>
        </w:tc>
      </w:tr>
      <w:tr w:rsidR="00D2222A" w:rsidTr="00E26D1A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2222A" w:rsidRDefault="00D2222A" w:rsidP="00D2222A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2222A" w:rsidRDefault="00D2222A" w:rsidP="00D2222A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2222A" w:rsidRDefault="00D2222A" w:rsidP="00D2222A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2222A" w:rsidRDefault="00D2222A" w:rsidP="00D2222A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2222A" w:rsidRDefault="00D2222A" w:rsidP="00D2222A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2222A" w:rsidRDefault="00D2222A" w:rsidP="00D2222A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2222A" w:rsidRDefault="00D2222A" w:rsidP="00D2222A">
            <w:pPr>
              <w:rPr>
                <w:sz w:val="10"/>
                <w:szCs w:val="1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2222A" w:rsidRDefault="00D2222A" w:rsidP="00D2222A">
            <w:pPr>
              <w:rPr>
                <w:sz w:val="10"/>
                <w:szCs w:val="1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2222A" w:rsidRDefault="00D2222A" w:rsidP="00D2222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2222A" w:rsidRDefault="00D2222A" w:rsidP="00D2222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2222A" w:rsidRDefault="00D2222A" w:rsidP="00D2222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2222A" w:rsidRDefault="00D2222A" w:rsidP="00D2222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2222A" w:rsidRDefault="00D2222A" w:rsidP="00D2222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2222A" w:rsidRDefault="00D2222A" w:rsidP="00D2222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2222A" w:rsidRDefault="00D2222A" w:rsidP="00D2222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2222A" w:rsidRDefault="00D2222A" w:rsidP="00D2222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2222A" w:rsidRDefault="00D2222A" w:rsidP="00D2222A">
            <w:pPr>
              <w:rPr>
                <w:sz w:val="10"/>
                <w:szCs w:val="10"/>
              </w:rPr>
            </w:pPr>
          </w:p>
        </w:tc>
      </w:tr>
      <w:tr w:rsidR="00D2222A" w:rsidTr="00E26D1A"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2222A" w:rsidRDefault="00D2222A" w:rsidP="00D2222A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2222A" w:rsidRDefault="00D2222A" w:rsidP="00D2222A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2222A" w:rsidRDefault="00D2222A" w:rsidP="00D2222A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2222A" w:rsidRDefault="00D2222A" w:rsidP="00D2222A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2222A" w:rsidRDefault="00D2222A" w:rsidP="00D2222A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2222A" w:rsidRDefault="00D2222A" w:rsidP="00D2222A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2222A" w:rsidRDefault="00D2222A" w:rsidP="00D2222A">
            <w:pPr>
              <w:rPr>
                <w:sz w:val="10"/>
                <w:szCs w:val="10"/>
              </w:rPr>
            </w:pPr>
          </w:p>
        </w:tc>
        <w:tc>
          <w:tcPr>
            <w:tcW w:w="5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2222A" w:rsidRDefault="00D2222A" w:rsidP="00D2222A">
            <w:pPr>
              <w:rPr>
                <w:sz w:val="10"/>
                <w:szCs w:val="10"/>
              </w:rPr>
            </w:pPr>
          </w:p>
        </w:tc>
        <w:tc>
          <w:tcPr>
            <w:tcW w:w="5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2222A" w:rsidRDefault="00D2222A" w:rsidP="00D2222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2222A" w:rsidRDefault="00D2222A" w:rsidP="00D2222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2222A" w:rsidRDefault="00D2222A" w:rsidP="00D2222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2222A" w:rsidRDefault="00D2222A" w:rsidP="00D2222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2222A" w:rsidRDefault="00D2222A" w:rsidP="00D2222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2222A" w:rsidRDefault="00D2222A" w:rsidP="00D2222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2222A" w:rsidRDefault="00D2222A" w:rsidP="00D2222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2222A" w:rsidRDefault="00D2222A" w:rsidP="00D2222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2222A" w:rsidRDefault="00D2222A" w:rsidP="00D2222A">
            <w:pPr>
              <w:rPr>
                <w:sz w:val="10"/>
                <w:szCs w:val="10"/>
              </w:rPr>
            </w:pPr>
          </w:p>
        </w:tc>
      </w:tr>
      <w:tr w:rsidR="00D2222A" w:rsidTr="00E26D1A"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2222A" w:rsidRDefault="00D2222A" w:rsidP="00D2222A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2222A" w:rsidRDefault="00D2222A" w:rsidP="00D2222A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2222A" w:rsidRDefault="00D2222A" w:rsidP="00D2222A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2222A" w:rsidRDefault="00D2222A" w:rsidP="00D2222A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2222A" w:rsidRDefault="00D2222A" w:rsidP="00D2222A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2222A" w:rsidRDefault="00D2222A" w:rsidP="00D2222A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2222A" w:rsidRDefault="00D2222A" w:rsidP="00D2222A">
            <w:pPr>
              <w:rPr>
                <w:sz w:val="10"/>
                <w:szCs w:val="10"/>
              </w:rPr>
            </w:pPr>
          </w:p>
        </w:tc>
        <w:tc>
          <w:tcPr>
            <w:tcW w:w="5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2222A" w:rsidRDefault="00D2222A" w:rsidP="00D2222A">
            <w:pPr>
              <w:rPr>
                <w:sz w:val="10"/>
                <w:szCs w:val="10"/>
              </w:rPr>
            </w:pPr>
          </w:p>
        </w:tc>
        <w:tc>
          <w:tcPr>
            <w:tcW w:w="5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2222A" w:rsidRDefault="00D2222A" w:rsidP="00D2222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2222A" w:rsidRDefault="00D2222A" w:rsidP="00D2222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2222A" w:rsidRDefault="00D2222A" w:rsidP="00D2222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2222A" w:rsidRDefault="00D2222A" w:rsidP="00D2222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2222A" w:rsidRDefault="00D2222A" w:rsidP="00D2222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2222A" w:rsidRDefault="00D2222A" w:rsidP="00D2222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2222A" w:rsidRDefault="00D2222A" w:rsidP="00D2222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2222A" w:rsidRDefault="00D2222A" w:rsidP="00D2222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2222A" w:rsidRDefault="00D2222A" w:rsidP="00D2222A">
            <w:pPr>
              <w:rPr>
                <w:sz w:val="10"/>
                <w:szCs w:val="10"/>
              </w:rPr>
            </w:pPr>
          </w:p>
        </w:tc>
      </w:tr>
      <w:tr w:rsidR="00D2222A" w:rsidTr="00E26D1A"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2A" w:rsidRDefault="00E26D1A" w:rsidP="00D2222A">
            <w:pPr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942912" behindDoc="0" locked="0" layoutInCell="1" allowOverlap="1" wp14:anchorId="16B8B266" wp14:editId="46A0B358">
                      <wp:simplePos x="0" y="0"/>
                      <wp:positionH relativeFrom="column">
                        <wp:posOffset>266700</wp:posOffset>
                      </wp:positionH>
                      <wp:positionV relativeFrom="paragraph">
                        <wp:posOffset>66675</wp:posOffset>
                      </wp:positionV>
                      <wp:extent cx="66675" cy="45719"/>
                      <wp:effectExtent l="38100" t="19050" r="66675" b="31115"/>
                      <wp:wrapNone/>
                      <wp:docPr id="17" name="4-Point Sta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" cy="45719"/>
                              </a:xfrm>
                              <a:prstGeom prst="star4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4-Point Star 17" o:spid="_x0000_s1026" type="#_x0000_t187" style="position:absolute;margin-left:21pt;margin-top:5.25pt;width:5.25pt;height:3.6pt;z-index:251942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2A" w:rsidRDefault="00D2222A" w:rsidP="00D2222A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2A" w:rsidRDefault="00D2222A" w:rsidP="00D2222A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2A" w:rsidRDefault="00D2222A" w:rsidP="00D2222A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2A" w:rsidRDefault="00D2222A" w:rsidP="00D2222A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2A" w:rsidRDefault="00D2222A" w:rsidP="00D2222A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2A" w:rsidRDefault="00D2222A" w:rsidP="00D2222A">
            <w:pPr>
              <w:rPr>
                <w:sz w:val="10"/>
                <w:szCs w:val="10"/>
              </w:rPr>
            </w:pPr>
          </w:p>
        </w:tc>
        <w:tc>
          <w:tcPr>
            <w:tcW w:w="5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2A" w:rsidRDefault="00D2222A" w:rsidP="00D2222A">
            <w:pPr>
              <w:rPr>
                <w:sz w:val="10"/>
                <w:szCs w:val="10"/>
              </w:rPr>
            </w:pPr>
          </w:p>
        </w:tc>
        <w:tc>
          <w:tcPr>
            <w:tcW w:w="5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2A" w:rsidRDefault="00D2222A" w:rsidP="00D2222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2A" w:rsidRDefault="00D2222A" w:rsidP="00D2222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2A" w:rsidRDefault="00D2222A" w:rsidP="00D2222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2A" w:rsidRDefault="00D2222A" w:rsidP="00D2222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2A" w:rsidRDefault="00D2222A" w:rsidP="00D2222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2A" w:rsidRDefault="00D2222A" w:rsidP="00D2222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2A" w:rsidRDefault="00D2222A" w:rsidP="00D2222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2A" w:rsidRDefault="00D2222A" w:rsidP="00D2222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2A" w:rsidRDefault="00D2222A" w:rsidP="00D2222A">
            <w:pPr>
              <w:rPr>
                <w:sz w:val="10"/>
                <w:szCs w:val="10"/>
              </w:rPr>
            </w:pPr>
          </w:p>
        </w:tc>
      </w:tr>
      <w:tr w:rsidR="00D2222A" w:rsidTr="00E26D1A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2222A" w:rsidRDefault="00D2222A" w:rsidP="00D2222A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2222A" w:rsidRDefault="00D2222A" w:rsidP="00D2222A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2222A" w:rsidRDefault="00D2222A" w:rsidP="00D2222A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2222A" w:rsidRDefault="00D2222A" w:rsidP="00D2222A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2222A" w:rsidRDefault="00D2222A" w:rsidP="00D2222A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2222A" w:rsidRDefault="00D2222A" w:rsidP="00D2222A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2222A" w:rsidRDefault="00D2222A" w:rsidP="00D2222A">
            <w:pPr>
              <w:rPr>
                <w:sz w:val="10"/>
                <w:szCs w:val="1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2222A" w:rsidRDefault="00D2222A" w:rsidP="00D2222A">
            <w:pPr>
              <w:rPr>
                <w:sz w:val="10"/>
                <w:szCs w:val="1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2222A" w:rsidRDefault="00D2222A" w:rsidP="00D2222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2222A" w:rsidRDefault="00D2222A" w:rsidP="00D2222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2222A" w:rsidRDefault="00D2222A" w:rsidP="00D2222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2222A" w:rsidRDefault="00D2222A" w:rsidP="00D2222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2222A" w:rsidRDefault="00D2222A" w:rsidP="00D2222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2222A" w:rsidRDefault="00D2222A" w:rsidP="00D2222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2222A" w:rsidRDefault="00D2222A" w:rsidP="00D2222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2222A" w:rsidRDefault="00D2222A" w:rsidP="00D2222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2222A" w:rsidRDefault="00D2222A" w:rsidP="00D2222A">
            <w:pPr>
              <w:rPr>
                <w:sz w:val="10"/>
                <w:szCs w:val="10"/>
              </w:rPr>
            </w:pPr>
          </w:p>
        </w:tc>
      </w:tr>
      <w:tr w:rsidR="00D2222A" w:rsidTr="00E26D1A"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2222A" w:rsidRDefault="00D2222A" w:rsidP="00D2222A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2222A" w:rsidRDefault="00D2222A" w:rsidP="00D2222A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2222A" w:rsidRDefault="00D2222A" w:rsidP="00D2222A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2222A" w:rsidRDefault="00D2222A" w:rsidP="00D2222A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2222A" w:rsidRDefault="00D2222A" w:rsidP="00D2222A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2222A" w:rsidRDefault="00D2222A" w:rsidP="00D2222A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2222A" w:rsidRDefault="00D2222A" w:rsidP="00D2222A">
            <w:pPr>
              <w:rPr>
                <w:sz w:val="10"/>
                <w:szCs w:val="10"/>
              </w:rPr>
            </w:pPr>
          </w:p>
        </w:tc>
        <w:tc>
          <w:tcPr>
            <w:tcW w:w="5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2222A" w:rsidRDefault="00D2222A" w:rsidP="00D2222A">
            <w:pPr>
              <w:rPr>
                <w:sz w:val="10"/>
                <w:szCs w:val="10"/>
              </w:rPr>
            </w:pPr>
          </w:p>
        </w:tc>
        <w:tc>
          <w:tcPr>
            <w:tcW w:w="5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2222A" w:rsidRDefault="00D2222A" w:rsidP="00D2222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2222A" w:rsidRDefault="00D2222A" w:rsidP="00D2222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2222A" w:rsidRDefault="00D2222A" w:rsidP="00D2222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2222A" w:rsidRDefault="00D2222A" w:rsidP="00D2222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2222A" w:rsidRDefault="00D2222A" w:rsidP="00D2222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2222A" w:rsidRDefault="00D2222A" w:rsidP="00D2222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2222A" w:rsidRDefault="00D2222A" w:rsidP="00D2222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2222A" w:rsidRDefault="00D2222A" w:rsidP="00D2222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2222A" w:rsidRDefault="00D2222A" w:rsidP="00D2222A">
            <w:pPr>
              <w:rPr>
                <w:sz w:val="10"/>
                <w:szCs w:val="10"/>
              </w:rPr>
            </w:pPr>
          </w:p>
        </w:tc>
      </w:tr>
      <w:tr w:rsidR="00D2222A" w:rsidTr="00E26D1A"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2222A" w:rsidRDefault="00D2222A" w:rsidP="00D2222A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2222A" w:rsidRDefault="00D2222A" w:rsidP="00D2222A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2222A" w:rsidRDefault="00D2222A" w:rsidP="00D2222A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2222A" w:rsidRDefault="00D2222A" w:rsidP="00D2222A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2222A" w:rsidRDefault="00D2222A" w:rsidP="00D2222A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2222A" w:rsidRDefault="00D2222A" w:rsidP="00D2222A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2222A" w:rsidRDefault="00D2222A" w:rsidP="00D2222A">
            <w:pPr>
              <w:rPr>
                <w:sz w:val="10"/>
                <w:szCs w:val="10"/>
              </w:rPr>
            </w:pPr>
          </w:p>
        </w:tc>
        <w:tc>
          <w:tcPr>
            <w:tcW w:w="5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2222A" w:rsidRDefault="00D2222A" w:rsidP="00D2222A">
            <w:pPr>
              <w:rPr>
                <w:sz w:val="10"/>
                <w:szCs w:val="10"/>
              </w:rPr>
            </w:pPr>
          </w:p>
        </w:tc>
        <w:tc>
          <w:tcPr>
            <w:tcW w:w="5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2222A" w:rsidRDefault="00D2222A" w:rsidP="00D2222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2222A" w:rsidRDefault="00D2222A" w:rsidP="00D2222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2222A" w:rsidRDefault="00D2222A" w:rsidP="00D2222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2222A" w:rsidRDefault="00D2222A" w:rsidP="00D2222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2222A" w:rsidRDefault="00D2222A" w:rsidP="00D2222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2222A" w:rsidRDefault="00D2222A" w:rsidP="00D2222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2222A" w:rsidRDefault="00D2222A" w:rsidP="00D2222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2222A" w:rsidRDefault="00D2222A" w:rsidP="00D2222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2222A" w:rsidRDefault="00D2222A" w:rsidP="00D2222A">
            <w:pPr>
              <w:rPr>
                <w:sz w:val="10"/>
                <w:szCs w:val="10"/>
              </w:rPr>
            </w:pPr>
          </w:p>
        </w:tc>
      </w:tr>
      <w:tr w:rsidR="00D2222A" w:rsidTr="00E26D1A"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2A" w:rsidRDefault="00D2222A" w:rsidP="00D2222A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2A" w:rsidRDefault="00D2222A" w:rsidP="00D2222A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2A" w:rsidRDefault="00D2222A" w:rsidP="00D2222A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2A" w:rsidRDefault="00D2222A" w:rsidP="00D2222A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2A" w:rsidRDefault="00D2222A" w:rsidP="00D2222A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2A" w:rsidRDefault="00D2222A" w:rsidP="00D2222A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2A" w:rsidRDefault="00D2222A" w:rsidP="00D2222A">
            <w:pPr>
              <w:rPr>
                <w:sz w:val="10"/>
                <w:szCs w:val="10"/>
              </w:rPr>
            </w:pPr>
          </w:p>
        </w:tc>
        <w:tc>
          <w:tcPr>
            <w:tcW w:w="5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2A" w:rsidRDefault="00D2222A" w:rsidP="00D2222A">
            <w:pPr>
              <w:rPr>
                <w:sz w:val="10"/>
                <w:szCs w:val="10"/>
              </w:rPr>
            </w:pPr>
          </w:p>
        </w:tc>
        <w:tc>
          <w:tcPr>
            <w:tcW w:w="5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2A" w:rsidRDefault="00D2222A" w:rsidP="00D2222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2A" w:rsidRDefault="00D2222A" w:rsidP="00D2222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2A" w:rsidRDefault="00D2222A" w:rsidP="00D2222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2A" w:rsidRDefault="00D2222A" w:rsidP="00D2222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2A" w:rsidRDefault="00D2222A" w:rsidP="00D2222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2A" w:rsidRDefault="00D2222A" w:rsidP="00D2222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2A" w:rsidRDefault="00D2222A" w:rsidP="00D2222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2A" w:rsidRDefault="00D2222A" w:rsidP="00D2222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2A" w:rsidRDefault="00D2222A" w:rsidP="00D2222A">
            <w:pPr>
              <w:rPr>
                <w:sz w:val="10"/>
                <w:szCs w:val="10"/>
              </w:rPr>
            </w:pPr>
          </w:p>
        </w:tc>
      </w:tr>
      <w:tr w:rsidR="00D2222A" w:rsidTr="00E26D1A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2222A" w:rsidRDefault="00D2222A" w:rsidP="00D2222A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2222A" w:rsidRDefault="00D2222A" w:rsidP="00D2222A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2222A" w:rsidRDefault="00D2222A" w:rsidP="00D2222A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2222A" w:rsidRDefault="00D2222A" w:rsidP="00D2222A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2222A" w:rsidRDefault="00D2222A" w:rsidP="00D2222A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2222A" w:rsidRDefault="00D2222A" w:rsidP="00D2222A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2222A" w:rsidRDefault="00D2222A" w:rsidP="00D2222A">
            <w:pPr>
              <w:rPr>
                <w:sz w:val="10"/>
                <w:szCs w:val="1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2222A" w:rsidRDefault="00D2222A" w:rsidP="00D2222A">
            <w:pPr>
              <w:rPr>
                <w:sz w:val="10"/>
                <w:szCs w:val="1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2222A" w:rsidRDefault="00D2222A" w:rsidP="00D2222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2222A" w:rsidRDefault="00D2222A" w:rsidP="00D2222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2222A" w:rsidRDefault="00D2222A" w:rsidP="00D2222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2222A" w:rsidRDefault="00D2222A" w:rsidP="00D2222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2222A" w:rsidRDefault="00D2222A" w:rsidP="00D2222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2222A" w:rsidRDefault="00D2222A" w:rsidP="00D2222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2222A" w:rsidRDefault="00D2222A" w:rsidP="00D2222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2222A" w:rsidRDefault="00D2222A" w:rsidP="00D2222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2222A" w:rsidRDefault="00D2222A" w:rsidP="00D2222A">
            <w:pPr>
              <w:rPr>
                <w:sz w:val="10"/>
                <w:szCs w:val="10"/>
              </w:rPr>
            </w:pPr>
          </w:p>
        </w:tc>
      </w:tr>
      <w:tr w:rsidR="00E26D1A" w:rsidTr="00E26D1A"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26D1A" w:rsidRDefault="00E26D1A" w:rsidP="00D2222A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26D1A" w:rsidRDefault="00E26D1A" w:rsidP="00D2222A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26D1A" w:rsidRDefault="00E26D1A" w:rsidP="00D2222A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26D1A" w:rsidRDefault="00E26D1A" w:rsidP="00D2222A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26D1A" w:rsidRDefault="00E26D1A" w:rsidP="00D2222A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26D1A" w:rsidRDefault="00E26D1A" w:rsidP="00D2222A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26D1A" w:rsidRDefault="00E26D1A" w:rsidP="00D2222A">
            <w:pPr>
              <w:rPr>
                <w:sz w:val="10"/>
                <w:szCs w:val="10"/>
              </w:rPr>
            </w:pPr>
          </w:p>
        </w:tc>
        <w:tc>
          <w:tcPr>
            <w:tcW w:w="5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26D1A" w:rsidRDefault="00E26D1A" w:rsidP="00D2222A">
            <w:pPr>
              <w:rPr>
                <w:sz w:val="10"/>
                <w:szCs w:val="10"/>
              </w:rPr>
            </w:pPr>
          </w:p>
        </w:tc>
        <w:tc>
          <w:tcPr>
            <w:tcW w:w="5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26D1A" w:rsidRDefault="00E26D1A" w:rsidP="00D2222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26D1A" w:rsidRDefault="00E26D1A" w:rsidP="00D2222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26D1A" w:rsidRDefault="00E26D1A" w:rsidP="00D2222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26D1A" w:rsidRDefault="00E26D1A" w:rsidP="00D2222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26D1A" w:rsidRDefault="00E26D1A" w:rsidP="00D2222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26D1A" w:rsidRDefault="00E26D1A" w:rsidP="00D2222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26D1A" w:rsidRDefault="00E26D1A" w:rsidP="00D2222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26D1A" w:rsidRDefault="00E26D1A" w:rsidP="00D2222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26D1A" w:rsidRDefault="00E26D1A" w:rsidP="00D2222A">
            <w:pPr>
              <w:rPr>
                <w:sz w:val="10"/>
                <w:szCs w:val="10"/>
              </w:rPr>
            </w:pPr>
          </w:p>
        </w:tc>
      </w:tr>
      <w:tr w:rsidR="00E26D1A" w:rsidTr="00E26D1A"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26D1A" w:rsidRDefault="00E26D1A" w:rsidP="00D2222A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26D1A" w:rsidRDefault="00E26D1A" w:rsidP="00D2222A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26D1A" w:rsidRDefault="00E26D1A" w:rsidP="00D2222A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26D1A" w:rsidRDefault="00E26D1A" w:rsidP="00D2222A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26D1A" w:rsidRDefault="00E26D1A" w:rsidP="00D2222A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26D1A" w:rsidRDefault="00E26D1A" w:rsidP="00D2222A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26D1A" w:rsidRDefault="00E26D1A" w:rsidP="00D2222A">
            <w:pPr>
              <w:rPr>
                <w:sz w:val="10"/>
                <w:szCs w:val="10"/>
              </w:rPr>
            </w:pPr>
          </w:p>
        </w:tc>
        <w:tc>
          <w:tcPr>
            <w:tcW w:w="5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26D1A" w:rsidRDefault="00E26D1A" w:rsidP="00D2222A">
            <w:pPr>
              <w:rPr>
                <w:sz w:val="10"/>
                <w:szCs w:val="10"/>
              </w:rPr>
            </w:pPr>
          </w:p>
        </w:tc>
        <w:tc>
          <w:tcPr>
            <w:tcW w:w="5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26D1A" w:rsidRDefault="00E26D1A" w:rsidP="00D2222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26D1A" w:rsidRDefault="00E26D1A" w:rsidP="00D2222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26D1A" w:rsidRDefault="00E26D1A" w:rsidP="00D2222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26D1A" w:rsidRDefault="00E26D1A" w:rsidP="00D2222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26D1A" w:rsidRDefault="00E26D1A" w:rsidP="00D2222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26D1A" w:rsidRDefault="00E26D1A" w:rsidP="00D2222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26D1A" w:rsidRDefault="00E26D1A" w:rsidP="00D2222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26D1A" w:rsidRDefault="00E26D1A" w:rsidP="00D2222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26D1A" w:rsidRDefault="00E26D1A" w:rsidP="00D2222A">
            <w:pPr>
              <w:rPr>
                <w:sz w:val="10"/>
                <w:szCs w:val="10"/>
              </w:rPr>
            </w:pPr>
          </w:p>
        </w:tc>
      </w:tr>
      <w:tr w:rsidR="00D2222A" w:rsidTr="00E26D1A"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2A" w:rsidRDefault="00E26D1A" w:rsidP="00D2222A">
            <w:pPr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943936" behindDoc="0" locked="0" layoutInCell="1" allowOverlap="1" wp14:anchorId="2512D6D6" wp14:editId="5EC888C3">
                      <wp:simplePos x="0" y="0"/>
                      <wp:positionH relativeFrom="column">
                        <wp:posOffset>266700</wp:posOffset>
                      </wp:positionH>
                      <wp:positionV relativeFrom="paragraph">
                        <wp:posOffset>9525</wp:posOffset>
                      </wp:positionV>
                      <wp:extent cx="66675" cy="57150"/>
                      <wp:effectExtent l="38100" t="38100" r="47625" b="57150"/>
                      <wp:wrapNone/>
                      <wp:docPr id="18" name="4-Point Sta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" cy="57150"/>
                              </a:xfrm>
                              <a:prstGeom prst="star4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4-Point Star 18" o:spid="_x0000_s1026" type="#_x0000_t187" style="position:absolute;margin-left:21pt;margin-top:.75pt;width:5.25pt;height:4.5pt;z-index:251943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2A" w:rsidRDefault="00D2222A" w:rsidP="00D2222A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2A" w:rsidRDefault="00D2222A" w:rsidP="00D2222A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2A" w:rsidRDefault="00D2222A" w:rsidP="00D2222A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2A" w:rsidRDefault="00D2222A" w:rsidP="00D2222A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2A" w:rsidRDefault="00D2222A" w:rsidP="00D2222A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2A" w:rsidRDefault="00D2222A" w:rsidP="00D2222A">
            <w:pPr>
              <w:rPr>
                <w:sz w:val="10"/>
                <w:szCs w:val="10"/>
              </w:rPr>
            </w:pPr>
          </w:p>
        </w:tc>
        <w:tc>
          <w:tcPr>
            <w:tcW w:w="5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2A" w:rsidRDefault="00D2222A" w:rsidP="00D2222A">
            <w:pPr>
              <w:rPr>
                <w:sz w:val="10"/>
                <w:szCs w:val="10"/>
              </w:rPr>
            </w:pPr>
          </w:p>
        </w:tc>
        <w:tc>
          <w:tcPr>
            <w:tcW w:w="5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2A" w:rsidRDefault="00D2222A" w:rsidP="00D2222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2A" w:rsidRDefault="00D2222A" w:rsidP="00D2222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2A" w:rsidRDefault="00D2222A" w:rsidP="00D2222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2A" w:rsidRDefault="00D2222A" w:rsidP="00D2222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2A" w:rsidRDefault="00D2222A" w:rsidP="00D2222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2A" w:rsidRDefault="00D2222A" w:rsidP="00D2222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2A" w:rsidRDefault="00D2222A" w:rsidP="00D2222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2A" w:rsidRDefault="00D2222A" w:rsidP="00D2222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2A" w:rsidRDefault="00D2222A" w:rsidP="00D2222A">
            <w:pPr>
              <w:rPr>
                <w:sz w:val="10"/>
                <w:szCs w:val="10"/>
              </w:rPr>
            </w:pPr>
          </w:p>
        </w:tc>
      </w:tr>
      <w:tr w:rsidR="00E26D1A" w:rsidTr="00E26D1A">
        <w:trPr>
          <w:trHeight w:val="7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26D1A" w:rsidRDefault="00E26D1A" w:rsidP="00D2222A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26D1A" w:rsidRDefault="00E26D1A" w:rsidP="00D2222A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26D1A" w:rsidRDefault="00E26D1A" w:rsidP="00D2222A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26D1A" w:rsidRDefault="00E26D1A" w:rsidP="00D2222A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26D1A" w:rsidRDefault="00E26D1A" w:rsidP="00D2222A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26D1A" w:rsidRDefault="00E26D1A" w:rsidP="00D2222A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26D1A" w:rsidRDefault="00E26D1A" w:rsidP="00D2222A">
            <w:pPr>
              <w:rPr>
                <w:sz w:val="10"/>
                <w:szCs w:val="1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26D1A" w:rsidRDefault="00E26D1A" w:rsidP="00D2222A">
            <w:pPr>
              <w:rPr>
                <w:sz w:val="10"/>
                <w:szCs w:val="1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26D1A" w:rsidRDefault="00E26D1A" w:rsidP="00D2222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26D1A" w:rsidRDefault="00E26D1A" w:rsidP="00D2222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26D1A" w:rsidRDefault="00E26D1A" w:rsidP="00D2222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26D1A" w:rsidRDefault="00E26D1A" w:rsidP="00D2222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26D1A" w:rsidRDefault="00E26D1A" w:rsidP="00D2222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26D1A" w:rsidRDefault="00E26D1A" w:rsidP="00D2222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26D1A" w:rsidRDefault="00E26D1A" w:rsidP="00D2222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26D1A" w:rsidRDefault="00E26D1A" w:rsidP="00D2222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26D1A" w:rsidRDefault="00E26D1A" w:rsidP="00D2222A">
            <w:pPr>
              <w:rPr>
                <w:sz w:val="10"/>
                <w:szCs w:val="10"/>
              </w:rPr>
            </w:pPr>
          </w:p>
        </w:tc>
      </w:tr>
      <w:tr w:rsidR="00E26D1A" w:rsidTr="00E26D1A"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26D1A" w:rsidRDefault="00E26D1A" w:rsidP="00D2222A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26D1A" w:rsidRDefault="00E26D1A" w:rsidP="00D2222A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26D1A" w:rsidRDefault="00E26D1A" w:rsidP="00D2222A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26D1A" w:rsidRDefault="00E26D1A" w:rsidP="00D2222A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26D1A" w:rsidRDefault="00E26D1A" w:rsidP="00D2222A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26D1A" w:rsidRDefault="00E26D1A" w:rsidP="00D2222A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26D1A" w:rsidRDefault="00E26D1A" w:rsidP="00D2222A">
            <w:pPr>
              <w:rPr>
                <w:sz w:val="10"/>
                <w:szCs w:val="10"/>
              </w:rPr>
            </w:pPr>
          </w:p>
        </w:tc>
        <w:tc>
          <w:tcPr>
            <w:tcW w:w="5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26D1A" w:rsidRDefault="00E26D1A" w:rsidP="00D2222A">
            <w:pPr>
              <w:rPr>
                <w:sz w:val="10"/>
                <w:szCs w:val="10"/>
              </w:rPr>
            </w:pPr>
          </w:p>
        </w:tc>
        <w:tc>
          <w:tcPr>
            <w:tcW w:w="5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26D1A" w:rsidRDefault="00E26D1A" w:rsidP="00D2222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26D1A" w:rsidRDefault="00E26D1A" w:rsidP="00D2222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26D1A" w:rsidRDefault="00E26D1A" w:rsidP="00D2222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26D1A" w:rsidRDefault="00E26D1A" w:rsidP="00D2222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26D1A" w:rsidRDefault="00E26D1A" w:rsidP="00D2222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26D1A" w:rsidRDefault="00E26D1A" w:rsidP="00D2222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26D1A" w:rsidRDefault="00E26D1A" w:rsidP="00D2222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26D1A" w:rsidRDefault="00E26D1A" w:rsidP="00D2222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26D1A" w:rsidRDefault="00E26D1A" w:rsidP="00D2222A">
            <w:pPr>
              <w:rPr>
                <w:sz w:val="10"/>
                <w:szCs w:val="10"/>
              </w:rPr>
            </w:pPr>
          </w:p>
        </w:tc>
      </w:tr>
      <w:tr w:rsidR="00D2222A" w:rsidTr="00E26D1A"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2222A" w:rsidRDefault="00D2222A" w:rsidP="00D2222A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2222A" w:rsidRDefault="00D2222A" w:rsidP="00D2222A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2222A" w:rsidRDefault="00D2222A" w:rsidP="00D2222A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2222A" w:rsidRDefault="00D2222A" w:rsidP="00D2222A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2222A" w:rsidRDefault="00D2222A" w:rsidP="00D2222A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2222A" w:rsidRDefault="00D2222A" w:rsidP="00D2222A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2222A" w:rsidRDefault="00D2222A" w:rsidP="00D2222A">
            <w:pPr>
              <w:rPr>
                <w:sz w:val="10"/>
                <w:szCs w:val="10"/>
              </w:rPr>
            </w:pPr>
          </w:p>
        </w:tc>
        <w:tc>
          <w:tcPr>
            <w:tcW w:w="5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2222A" w:rsidRDefault="00D2222A" w:rsidP="00D2222A">
            <w:pPr>
              <w:rPr>
                <w:sz w:val="10"/>
                <w:szCs w:val="10"/>
              </w:rPr>
            </w:pPr>
          </w:p>
        </w:tc>
        <w:tc>
          <w:tcPr>
            <w:tcW w:w="5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2222A" w:rsidRDefault="00D2222A" w:rsidP="00D2222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2222A" w:rsidRDefault="00D2222A" w:rsidP="00D2222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2222A" w:rsidRDefault="00D2222A" w:rsidP="00D2222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2222A" w:rsidRDefault="00D2222A" w:rsidP="00D2222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2222A" w:rsidRDefault="00D2222A" w:rsidP="00D2222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2222A" w:rsidRDefault="00D2222A" w:rsidP="00D2222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2222A" w:rsidRDefault="00D2222A" w:rsidP="00D2222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2222A" w:rsidRDefault="00D2222A" w:rsidP="00D2222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2222A" w:rsidRDefault="00D2222A" w:rsidP="00D2222A">
            <w:pPr>
              <w:rPr>
                <w:sz w:val="10"/>
                <w:szCs w:val="10"/>
              </w:rPr>
            </w:pPr>
          </w:p>
        </w:tc>
      </w:tr>
      <w:tr w:rsidR="00E26D1A" w:rsidTr="00E26D1A"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1A" w:rsidRDefault="00E26D1A" w:rsidP="00D2222A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1A" w:rsidRDefault="00E26D1A" w:rsidP="00D2222A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1A" w:rsidRDefault="00E26D1A" w:rsidP="00D2222A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1A" w:rsidRDefault="00E26D1A" w:rsidP="00D2222A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1A" w:rsidRDefault="00E26D1A" w:rsidP="00D2222A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1A" w:rsidRDefault="00E26D1A" w:rsidP="00D2222A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1A" w:rsidRDefault="00E26D1A" w:rsidP="00D2222A">
            <w:pPr>
              <w:rPr>
                <w:sz w:val="10"/>
                <w:szCs w:val="10"/>
              </w:rPr>
            </w:pPr>
          </w:p>
        </w:tc>
        <w:tc>
          <w:tcPr>
            <w:tcW w:w="5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1A" w:rsidRDefault="00E26D1A" w:rsidP="00D2222A">
            <w:pPr>
              <w:rPr>
                <w:sz w:val="10"/>
                <w:szCs w:val="10"/>
              </w:rPr>
            </w:pPr>
          </w:p>
        </w:tc>
        <w:tc>
          <w:tcPr>
            <w:tcW w:w="5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1A" w:rsidRDefault="00E26D1A" w:rsidP="00D2222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1A" w:rsidRDefault="00E26D1A" w:rsidP="00D2222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1A" w:rsidRDefault="00E26D1A" w:rsidP="00D2222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1A" w:rsidRDefault="00E26D1A" w:rsidP="00D2222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1A" w:rsidRDefault="00E26D1A" w:rsidP="00D2222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1A" w:rsidRDefault="00E26D1A" w:rsidP="00D2222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1A" w:rsidRDefault="00E26D1A" w:rsidP="00D2222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1A" w:rsidRDefault="00E26D1A" w:rsidP="00D2222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1A" w:rsidRDefault="00E26D1A" w:rsidP="00D2222A">
            <w:pPr>
              <w:rPr>
                <w:sz w:val="10"/>
                <w:szCs w:val="10"/>
              </w:rPr>
            </w:pPr>
          </w:p>
        </w:tc>
      </w:tr>
      <w:tr w:rsidR="00E26D1A" w:rsidTr="00E26D1A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26D1A" w:rsidRPr="00E26D1A" w:rsidRDefault="00E26D1A" w:rsidP="00E26D1A">
            <w:pPr>
              <w:pStyle w:val="ListParagraph"/>
              <w:numPr>
                <w:ilvl w:val="0"/>
                <w:numId w:val="44"/>
              </w:num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26D1A" w:rsidRPr="00E26D1A" w:rsidRDefault="00E26D1A" w:rsidP="00E26D1A">
            <w:pPr>
              <w:pStyle w:val="ListParagraph"/>
              <w:numPr>
                <w:ilvl w:val="0"/>
                <w:numId w:val="44"/>
              </w:num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26D1A" w:rsidRPr="00E26D1A" w:rsidRDefault="00E26D1A" w:rsidP="00E26D1A">
            <w:pPr>
              <w:pStyle w:val="ListParagraph"/>
              <w:numPr>
                <w:ilvl w:val="0"/>
                <w:numId w:val="44"/>
              </w:num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26D1A" w:rsidRPr="00E26D1A" w:rsidRDefault="00E26D1A" w:rsidP="00E26D1A">
            <w:pPr>
              <w:pStyle w:val="ListParagraph"/>
              <w:numPr>
                <w:ilvl w:val="0"/>
                <w:numId w:val="44"/>
              </w:num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26D1A" w:rsidRPr="00E26D1A" w:rsidRDefault="00E26D1A" w:rsidP="00E26D1A">
            <w:pPr>
              <w:pStyle w:val="ListParagraph"/>
              <w:numPr>
                <w:ilvl w:val="0"/>
                <w:numId w:val="44"/>
              </w:num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26D1A" w:rsidRPr="00E26D1A" w:rsidRDefault="00E26D1A" w:rsidP="00E26D1A">
            <w:pPr>
              <w:pStyle w:val="ListParagraph"/>
              <w:numPr>
                <w:ilvl w:val="0"/>
                <w:numId w:val="44"/>
              </w:num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26D1A" w:rsidRPr="00E26D1A" w:rsidRDefault="00E26D1A" w:rsidP="00E26D1A">
            <w:pPr>
              <w:pStyle w:val="ListParagraph"/>
              <w:numPr>
                <w:ilvl w:val="0"/>
                <w:numId w:val="44"/>
              </w:numPr>
              <w:rPr>
                <w:sz w:val="10"/>
                <w:szCs w:val="1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26D1A" w:rsidRPr="00E26D1A" w:rsidRDefault="00E26D1A" w:rsidP="00E26D1A">
            <w:pPr>
              <w:pStyle w:val="ListParagraph"/>
              <w:numPr>
                <w:ilvl w:val="0"/>
                <w:numId w:val="44"/>
              </w:numPr>
              <w:rPr>
                <w:sz w:val="10"/>
                <w:szCs w:val="1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26D1A" w:rsidRPr="00E26D1A" w:rsidRDefault="00E26D1A" w:rsidP="00E26D1A">
            <w:pPr>
              <w:pStyle w:val="ListParagraph"/>
              <w:numPr>
                <w:ilvl w:val="0"/>
                <w:numId w:val="44"/>
              </w:num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26D1A" w:rsidRPr="00E26D1A" w:rsidRDefault="00E26D1A" w:rsidP="00E26D1A">
            <w:pPr>
              <w:pStyle w:val="ListParagraph"/>
              <w:numPr>
                <w:ilvl w:val="0"/>
                <w:numId w:val="44"/>
              </w:num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26D1A" w:rsidRPr="00E26D1A" w:rsidRDefault="00E26D1A" w:rsidP="00E26D1A">
            <w:pPr>
              <w:pStyle w:val="ListParagraph"/>
              <w:numPr>
                <w:ilvl w:val="0"/>
                <w:numId w:val="44"/>
              </w:num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26D1A" w:rsidRPr="00E26D1A" w:rsidRDefault="00E26D1A" w:rsidP="00E26D1A">
            <w:pPr>
              <w:pStyle w:val="ListParagraph"/>
              <w:numPr>
                <w:ilvl w:val="0"/>
                <w:numId w:val="44"/>
              </w:num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26D1A" w:rsidRPr="00E26D1A" w:rsidRDefault="00E26D1A" w:rsidP="00E26D1A">
            <w:pPr>
              <w:pStyle w:val="ListParagraph"/>
              <w:numPr>
                <w:ilvl w:val="0"/>
                <w:numId w:val="44"/>
              </w:num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26D1A" w:rsidRPr="00E26D1A" w:rsidRDefault="00E26D1A" w:rsidP="00E26D1A">
            <w:pPr>
              <w:pStyle w:val="ListParagraph"/>
              <w:numPr>
                <w:ilvl w:val="0"/>
                <w:numId w:val="44"/>
              </w:num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26D1A" w:rsidRPr="00E26D1A" w:rsidRDefault="00E26D1A" w:rsidP="00E26D1A">
            <w:pPr>
              <w:pStyle w:val="ListParagraph"/>
              <w:numPr>
                <w:ilvl w:val="0"/>
                <w:numId w:val="44"/>
              </w:num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26D1A" w:rsidRPr="00E26D1A" w:rsidRDefault="00E26D1A" w:rsidP="00E26D1A">
            <w:pPr>
              <w:pStyle w:val="ListParagraph"/>
              <w:numPr>
                <w:ilvl w:val="0"/>
                <w:numId w:val="44"/>
              </w:num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26D1A" w:rsidRPr="00E26D1A" w:rsidRDefault="00E26D1A" w:rsidP="00E26D1A">
            <w:pPr>
              <w:pStyle w:val="ListParagraph"/>
              <w:numPr>
                <w:ilvl w:val="0"/>
                <w:numId w:val="44"/>
              </w:numPr>
              <w:rPr>
                <w:sz w:val="10"/>
                <w:szCs w:val="10"/>
              </w:rPr>
            </w:pPr>
          </w:p>
        </w:tc>
      </w:tr>
      <w:tr w:rsidR="00E26D1A" w:rsidTr="00E26D1A"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26D1A" w:rsidRDefault="00E26D1A" w:rsidP="00D2222A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26D1A" w:rsidRDefault="00E26D1A" w:rsidP="00D2222A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26D1A" w:rsidRDefault="00E26D1A" w:rsidP="00D2222A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26D1A" w:rsidRDefault="00E26D1A" w:rsidP="00D2222A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26D1A" w:rsidRDefault="00E26D1A" w:rsidP="00D2222A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26D1A" w:rsidRDefault="00E26D1A" w:rsidP="00D2222A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26D1A" w:rsidRDefault="00E26D1A" w:rsidP="00D2222A">
            <w:pPr>
              <w:rPr>
                <w:sz w:val="10"/>
                <w:szCs w:val="10"/>
              </w:rPr>
            </w:pPr>
          </w:p>
        </w:tc>
        <w:tc>
          <w:tcPr>
            <w:tcW w:w="5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26D1A" w:rsidRDefault="00E26D1A" w:rsidP="00D2222A">
            <w:pPr>
              <w:rPr>
                <w:sz w:val="10"/>
                <w:szCs w:val="10"/>
              </w:rPr>
            </w:pPr>
          </w:p>
        </w:tc>
        <w:tc>
          <w:tcPr>
            <w:tcW w:w="5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26D1A" w:rsidRDefault="00E26D1A" w:rsidP="00D2222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26D1A" w:rsidRDefault="00E26D1A" w:rsidP="00D2222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26D1A" w:rsidRDefault="00E26D1A" w:rsidP="00D2222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26D1A" w:rsidRDefault="00E26D1A" w:rsidP="00D2222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26D1A" w:rsidRDefault="00E26D1A" w:rsidP="00D2222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26D1A" w:rsidRDefault="00E26D1A" w:rsidP="00D2222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26D1A" w:rsidRDefault="00E26D1A" w:rsidP="00D2222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26D1A" w:rsidRDefault="00E26D1A" w:rsidP="00D2222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26D1A" w:rsidRDefault="00E26D1A" w:rsidP="00D2222A">
            <w:pPr>
              <w:rPr>
                <w:sz w:val="10"/>
                <w:szCs w:val="10"/>
              </w:rPr>
            </w:pPr>
          </w:p>
        </w:tc>
      </w:tr>
      <w:tr w:rsidR="00E26D1A" w:rsidTr="00E26D1A"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26D1A" w:rsidRDefault="00E26D1A" w:rsidP="00D2222A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26D1A" w:rsidRDefault="00E26D1A" w:rsidP="00D2222A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26D1A" w:rsidRDefault="00E26D1A" w:rsidP="00D2222A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26D1A" w:rsidRDefault="00E26D1A" w:rsidP="00D2222A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26D1A" w:rsidRDefault="00E26D1A" w:rsidP="00D2222A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26D1A" w:rsidRDefault="00E26D1A" w:rsidP="00D2222A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26D1A" w:rsidRDefault="00E26D1A" w:rsidP="00D2222A">
            <w:pPr>
              <w:rPr>
                <w:sz w:val="10"/>
                <w:szCs w:val="10"/>
              </w:rPr>
            </w:pPr>
          </w:p>
        </w:tc>
        <w:tc>
          <w:tcPr>
            <w:tcW w:w="5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26D1A" w:rsidRDefault="00E26D1A" w:rsidP="00D2222A">
            <w:pPr>
              <w:rPr>
                <w:sz w:val="10"/>
                <w:szCs w:val="10"/>
              </w:rPr>
            </w:pPr>
          </w:p>
        </w:tc>
        <w:tc>
          <w:tcPr>
            <w:tcW w:w="5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26D1A" w:rsidRDefault="00E26D1A" w:rsidP="00D2222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26D1A" w:rsidRDefault="00E26D1A" w:rsidP="00D2222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26D1A" w:rsidRDefault="00E26D1A" w:rsidP="00D2222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26D1A" w:rsidRDefault="00E26D1A" w:rsidP="00D2222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26D1A" w:rsidRDefault="00E26D1A" w:rsidP="00D2222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26D1A" w:rsidRDefault="00E26D1A" w:rsidP="00D2222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26D1A" w:rsidRDefault="00E26D1A" w:rsidP="00D2222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26D1A" w:rsidRDefault="00E26D1A" w:rsidP="00D2222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26D1A" w:rsidRDefault="00E26D1A" w:rsidP="00D2222A">
            <w:pPr>
              <w:rPr>
                <w:sz w:val="10"/>
                <w:szCs w:val="10"/>
              </w:rPr>
            </w:pPr>
          </w:p>
        </w:tc>
      </w:tr>
    </w:tbl>
    <w:p w:rsidR="004B2D7B" w:rsidRPr="004B2D7B" w:rsidRDefault="004B2D7B" w:rsidP="004B2D7B">
      <w:pPr>
        <w:tabs>
          <w:tab w:val="left" w:pos="7470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4B2D7B">
        <w:rPr>
          <w:rFonts w:ascii="Times New Roman" w:hAnsi="Times New Roman"/>
          <w:b/>
          <w:sz w:val="28"/>
          <w:szCs w:val="28"/>
        </w:rPr>
        <w:t xml:space="preserve">                                                 </w:t>
      </w:r>
    </w:p>
    <w:p w:rsidR="004B2D7B" w:rsidRPr="004B2D7B" w:rsidRDefault="004B2D7B" w:rsidP="004B2D7B">
      <w:pPr>
        <w:tabs>
          <w:tab w:val="left" w:pos="7470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4B2D7B">
        <w:rPr>
          <w:rFonts w:ascii="Times New Roman" w:hAnsi="Times New Roman"/>
          <w:b/>
          <w:sz w:val="28"/>
          <w:szCs w:val="28"/>
        </w:rPr>
        <w:tab/>
        <w:t xml:space="preserve">                                                  </w:t>
      </w:r>
    </w:p>
    <w:p w:rsidR="004B2D7B" w:rsidRPr="004B2D7B" w:rsidRDefault="004B2D7B" w:rsidP="004B2D7B">
      <w:pPr>
        <w:tabs>
          <w:tab w:val="left" w:pos="7470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4B2D7B">
        <w:rPr>
          <w:rFonts w:ascii="Times New Roman" w:hAnsi="Times New Roman"/>
          <w:b/>
          <w:sz w:val="28"/>
          <w:szCs w:val="28"/>
        </w:rPr>
        <w:lastRenderedPageBreak/>
        <w:tab/>
        <w:t xml:space="preserve">                                                  </w:t>
      </w:r>
    </w:p>
    <w:p w:rsidR="0077146E" w:rsidRDefault="0077146E" w:rsidP="004B2D7B">
      <w:pPr>
        <w:tabs>
          <w:tab w:val="left" w:pos="7470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65F62" w:rsidRDefault="00265F62" w:rsidP="004B2D7B">
      <w:pPr>
        <w:tabs>
          <w:tab w:val="left" w:pos="7470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7146E" w:rsidRDefault="0077146E" w:rsidP="004B2D7B">
      <w:pPr>
        <w:tabs>
          <w:tab w:val="left" w:pos="7470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321000">
        <w:rPr>
          <w:rFonts w:ascii="Times New Roman" w:hAnsi="Times New Roman"/>
          <w:b/>
          <w:sz w:val="28"/>
          <w:szCs w:val="28"/>
        </w:rPr>
        <w:t>II.</w:t>
      </w:r>
      <w:r>
        <w:rPr>
          <w:rFonts w:ascii="Times New Roman" w:hAnsi="Times New Roman"/>
          <w:b/>
          <w:sz w:val="28"/>
          <w:szCs w:val="28"/>
        </w:rPr>
        <w:t xml:space="preserve"> Viết câu ứng </w:t>
      </w:r>
      <w:proofErr w:type="gramStart"/>
      <w:r>
        <w:rPr>
          <w:rFonts w:ascii="Times New Roman" w:hAnsi="Times New Roman"/>
          <w:b/>
          <w:sz w:val="28"/>
          <w:szCs w:val="28"/>
        </w:rPr>
        <w:t>dụng :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Bài 8</w:t>
      </w:r>
      <w:r w:rsidR="00BC0D91">
        <w:rPr>
          <w:rFonts w:ascii="Times New Roman" w:hAnsi="Times New Roman"/>
          <w:b/>
          <w:sz w:val="28"/>
          <w:szCs w:val="28"/>
        </w:rPr>
        <w:t>7</w:t>
      </w:r>
      <w:r w:rsidR="0005128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trang </w:t>
      </w:r>
      <w:r w:rsidR="00BC0D91">
        <w:rPr>
          <w:rFonts w:ascii="Times New Roman" w:hAnsi="Times New Roman"/>
          <w:b/>
          <w:sz w:val="28"/>
          <w:szCs w:val="28"/>
        </w:rPr>
        <w:t>11</w:t>
      </w:r>
      <w:r w:rsidR="0005128F">
        <w:rPr>
          <w:rFonts w:ascii="Times New Roman" w:hAnsi="Times New Roman"/>
          <w:b/>
          <w:sz w:val="28"/>
          <w:szCs w:val="28"/>
        </w:rPr>
        <w:t>( khuyến khích Phụ huynh cho học sinh viết chữ hoa đầu câu</w:t>
      </w:r>
      <w:r w:rsidR="00BC0D91">
        <w:rPr>
          <w:rFonts w:ascii="Times New Roman" w:hAnsi="Times New Roman"/>
          <w:b/>
          <w:sz w:val="28"/>
          <w:szCs w:val="28"/>
        </w:rPr>
        <w:t>, cách trình bày câu 1,3 viết lùi vào 2ô, câu 2,4 lùi vào 1 ô.)</w:t>
      </w:r>
    </w:p>
    <w:tbl>
      <w:tblPr>
        <w:tblpPr w:leftFromText="180" w:rightFromText="180" w:vertAnchor="text" w:horzAnchor="margin" w:tblpY="3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0"/>
        <w:gridCol w:w="590"/>
        <w:gridCol w:w="590"/>
        <w:gridCol w:w="590"/>
        <w:gridCol w:w="590"/>
        <w:gridCol w:w="590"/>
        <w:gridCol w:w="590"/>
        <w:gridCol w:w="591"/>
        <w:gridCol w:w="591"/>
        <w:gridCol w:w="592"/>
        <w:gridCol w:w="592"/>
        <w:gridCol w:w="592"/>
        <w:gridCol w:w="592"/>
        <w:gridCol w:w="592"/>
        <w:gridCol w:w="592"/>
        <w:gridCol w:w="592"/>
        <w:gridCol w:w="592"/>
      </w:tblGrid>
      <w:tr w:rsidR="00265F62" w:rsidTr="00EE6919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65F62" w:rsidRDefault="00265F62" w:rsidP="00EE6919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65F62" w:rsidRDefault="00265F62" w:rsidP="00EE6919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65F62" w:rsidRDefault="00265F62" w:rsidP="00EE6919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65F62" w:rsidRDefault="00265F62" w:rsidP="00EE6919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65F62" w:rsidRDefault="00265F62" w:rsidP="00EE6919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65F62" w:rsidRDefault="00265F62" w:rsidP="00EE6919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65F62" w:rsidRDefault="00265F62" w:rsidP="00EE6919">
            <w:pPr>
              <w:rPr>
                <w:sz w:val="10"/>
                <w:szCs w:val="1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65F62" w:rsidRDefault="00265F62" w:rsidP="00EE6919">
            <w:pPr>
              <w:rPr>
                <w:sz w:val="10"/>
                <w:szCs w:val="1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65F62" w:rsidRDefault="00265F62" w:rsidP="00EE6919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65F62" w:rsidRDefault="00265F62" w:rsidP="00EE6919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65F62" w:rsidRDefault="00265F62" w:rsidP="00EE6919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65F62" w:rsidRDefault="00265F62" w:rsidP="00EE6919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65F62" w:rsidRDefault="00265F62" w:rsidP="00EE6919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65F62" w:rsidRDefault="00265F62" w:rsidP="00EE6919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65F62" w:rsidRDefault="00265F62" w:rsidP="00EE6919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65F62" w:rsidRDefault="00265F62" w:rsidP="00EE6919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65F62" w:rsidRDefault="00265F62" w:rsidP="00EE6919">
            <w:pPr>
              <w:rPr>
                <w:sz w:val="10"/>
                <w:szCs w:val="10"/>
              </w:rPr>
            </w:pPr>
          </w:p>
        </w:tc>
      </w:tr>
      <w:tr w:rsidR="00265F62" w:rsidTr="00EE6919"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65F62" w:rsidRDefault="00265F62" w:rsidP="00EE6919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65F62" w:rsidRDefault="00265F62" w:rsidP="00EE6919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65F62" w:rsidRDefault="00265F62" w:rsidP="00EE6919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65F62" w:rsidRDefault="00265F62" w:rsidP="00EE6919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65F62" w:rsidRDefault="00265F62" w:rsidP="00EE6919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65F62" w:rsidRDefault="00265F62" w:rsidP="00EE6919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65F62" w:rsidRDefault="00265F62" w:rsidP="00EE6919">
            <w:pPr>
              <w:rPr>
                <w:sz w:val="10"/>
                <w:szCs w:val="10"/>
              </w:rPr>
            </w:pPr>
          </w:p>
        </w:tc>
        <w:tc>
          <w:tcPr>
            <w:tcW w:w="5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65F62" w:rsidRDefault="00265F62" w:rsidP="00EE6919">
            <w:pPr>
              <w:rPr>
                <w:sz w:val="10"/>
                <w:szCs w:val="10"/>
              </w:rPr>
            </w:pPr>
          </w:p>
        </w:tc>
        <w:tc>
          <w:tcPr>
            <w:tcW w:w="5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65F62" w:rsidRDefault="00265F62" w:rsidP="00EE6919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65F62" w:rsidRDefault="00265F62" w:rsidP="00EE6919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65F62" w:rsidRDefault="00265F62" w:rsidP="00EE6919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65F62" w:rsidRDefault="00265F62" w:rsidP="00EE6919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65F62" w:rsidRDefault="00265F62" w:rsidP="00EE6919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65F62" w:rsidRDefault="00265F62" w:rsidP="00EE6919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65F62" w:rsidRDefault="00265F62" w:rsidP="00EE6919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65F62" w:rsidRDefault="00265F62" w:rsidP="00EE6919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65F62" w:rsidRDefault="00265F62" w:rsidP="00EE6919">
            <w:pPr>
              <w:rPr>
                <w:sz w:val="10"/>
                <w:szCs w:val="10"/>
              </w:rPr>
            </w:pPr>
          </w:p>
        </w:tc>
      </w:tr>
      <w:tr w:rsidR="00265F62" w:rsidTr="00EE6919"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65F62" w:rsidRDefault="00265F62" w:rsidP="00EE6919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65F62" w:rsidRDefault="00265F62" w:rsidP="00EE6919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65F62" w:rsidRDefault="00265F62" w:rsidP="00EE6919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65F62" w:rsidRDefault="00265F62" w:rsidP="00EE6919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65F62" w:rsidRDefault="00265F62" w:rsidP="00EE6919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65F62" w:rsidRDefault="00265F62" w:rsidP="00EE6919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65F62" w:rsidRDefault="00265F62" w:rsidP="00EE6919">
            <w:pPr>
              <w:rPr>
                <w:sz w:val="10"/>
                <w:szCs w:val="10"/>
              </w:rPr>
            </w:pPr>
          </w:p>
        </w:tc>
        <w:tc>
          <w:tcPr>
            <w:tcW w:w="5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65F62" w:rsidRDefault="00265F62" w:rsidP="00EE6919">
            <w:pPr>
              <w:rPr>
                <w:sz w:val="10"/>
                <w:szCs w:val="10"/>
              </w:rPr>
            </w:pPr>
          </w:p>
        </w:tc>
        <w:tc>
          <w:tcPr>
            <w:tcW w:w="5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65F62" w:rsidRDefault="00265F62" w:rsidP="00EE6919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65F62" w:rsidRDefault="00265F62" w:rsidP="00EE6919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65F62" w:rsidRDefault="00265F62" w:rsidP="00EE6919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65F62" w:rsidRDefault="00265F62" w:rsidP="00EE6919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65F62" w:rsidRDefault="00265F62" w:rsidP="00EE6919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65F62" w:rsidRDefault="00265F62" w:rsidP="00EE6919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65F62" w:rsidRDefault="00265F62" w:rsidP="00EE6919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65F62" w:rsidRDefault="00265F62" w:rsidP="00EE6919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65F62" w:rsidRDefault="00265F62" w:rsidP="00EE6919">
            <w:pPr>
              <w:rPr>
                <w:sz w:val="10"/>
                <w:szCs w:val="10"/>
              </w:rPr>
            </w:pPr>
          </w:p>
        </w:tc>
      </w:tr>
      <w:tr w:rsidR="00265F62" w:rsidTr="00EE6919"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62" w:rsidRDefault="00265F62" w:rsidP="00EE6919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62" w:rsidRDefault="00265F62" w:rsidP="00EE6919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62" w:rsidRDefault="00265F62" w:rsidP="00EE6919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265F62" w:rsidRDefault="00265F62" w:rsidP="00EE6919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265F62" w:rsidRDefault="00265F62" w:rsidP="00EE6919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62" w:rsidRDefault="00265F62" w:rsidP="00EE6919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62" w:rsidRDefault="00265F62" w:rsidP="00EE6919">
            <w:pPr>
              <w:rPr>
                <w:sz w:val="10"/>
                <w:szCs w:val="10"/>
              </w:rPr>
            </w:pPr>
          </w:p>
        </w:tc>
        <w:tc>
          <w:tcPr>
            <w:tcW w:w="5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62" w:rsidRDefault="00265F62" w:rsidP="00EE6919">
            <w:pPr>
              <w:rPr>
                <w:sz w:val="10"/>
                <w:szCs w:val="10"/>
              </w:rPr>
            </w:pPr>
          </w:p>
        </w:tc>
        <w:tc>
          <w:tcPr>
            <w:tcW w:w="5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62" w:rsidRDefault="00265F62" w:rsidP="00EE6919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62" w:rsidRDefault="00265F62" w:rsidP="00EE6919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62" w:rsidRDefault="00265F62" w:rsidP="00EE6919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62" w:rsidRDefault="00265F62" w:rsidP="00EE6919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62" w:rsidRDefault="00265F62" w:rsidP="00EE6919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62" w:rsidRDefault="00265F62" w:rsidP="00EE6919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62" w:rsidRDefault="00265F62" w:rsidP="00EE6919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62" w:rsidRDefault="00265F62" w:rsidP="00EE6919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62" w:rsidRDefault="00265F62" w:rsidP="00EE6919">
            <w:pPr>
              <w:rPr>
                <w:sz w:val="10"/>
                <w:szCs w:val="10"/>
              </w:rPr>
            </w:pPr>
          </w:p>
        </w:tc>
      </w:tr>
      <w:tr w:rsidR="00265F62" w:rsidTr="00EE6919"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65F62" w:rsidRDefault="00265F62" w:rsidP="00EE6919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65F62" w:rsidRDefault="00265F62" w:rsidP="00EE6919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65F62" w:rsidRDefault="00265F62" w:rsidP="00EE6919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65F62" w:rsidRDefault="00265F62" w:rsidP="00EE6919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65F62" w:rsidRDefault="00265F62" w:rsidP="00EE6919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65F62" w:rsidRDefault="00265F62" w:rsidP="00EE6919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65F62" w:rsidRDefault="00265F62" w:rsidP="00EE6919">
            <w:pPr>
              <w:rPr>
                <w:sz w:val="10"/>
                <w:szCs w:val="10"/>
              </w:rPr>
            </w:pPr>
          </w:p>
        </w:tc>
        <w:tc>
          <w:tcPr>
            <w:tcW w:w="5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65F62" w:rsidRDefault="00265F62" w:rsidP="00EE6919">
            <w:pPr>
              <w:rPr>
                <w:sz w:val="10"/>
                <w:szCs w:val="10"/>
              </w:rPr>
            </w:pPr>
          </w:p>
        </w:tc>
        <w:tc>
          <w:tcPr>
            <w:tcW w:w="5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65F62" w:rsidRDefault="00265F62" w:rsidP="00EE6919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65F62" w:rsidRDefault="00265F62" w:rsidP="00EE6919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65F62" w:rsidRDefault="00265F62" w:rsidP="00EE6919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65F62" w:rsidRDefault="00265F62" w:rsidP="00EE6919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65F62" w:rsidRDefault="00265F62" w:rsidP="00EE6919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65F62" w:rsidRDefault="00265F62" w:rsidP="00EE6919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65F62" w:rsidRDefault="00265F62" w:rsidP="00EE6919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65F62" w:rsidRDefault="00265F62" w:rsidP="00EE6919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65F62" w:rsidRDefault="00265F62" w:rsidP="00EE6919">
            <w:pPr>
              <w:rPr>
                <w:sz w:val="10"/>
                <w:szCs w:val="10"/>
              </w:rPr>
            </w:pPr>
          </w:p>
        </w:tc>
      </w:tr>
      <w:tr w:rsidR="00265F62" w:rsidTr="00EE6919"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65F62" w:rsidRDefault="00265F62" w:rsidP="00EE6919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65F62" w:rsidRDefault="00265F62" w:rsidP="00EE6919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65F62" w:rsidRDefault="00265F62" w:rsidP="00EE6919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65F62" w:rsidRDefault="00265F62" w:rsidP="00EE6919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65F62" w:rsidRDefault="00265F62" w:rsidP="00EE6919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65F62" w:rsidRDefault="00265F62" w:rsidP="00EE6919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65F62" w:rsidRDefault="00265F62" w:rsidP="00EE6919">
            <w:pPr>
              <w:rPr>
                <w:sz w:val="10"/>
                <w:szCs w:val="10"/>
              </w:rPr>
            </w:pPr>
          </w:p>
        </w:tc>
        <w:tc>
          <w:tcPr>
            <w:tcW w:w="5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65F62" w:rsidRDefault="00265F62" w:rsidP="00EE6919">
            <w:pPr>
              <w:rPr>
                <w:sz w:val="10"/>
                <w:szCs w:val="10"/>
              </w:rPr>
            </w:pPr>
          </w:p>
        </w:tc>
        <w:tc>
          <w:tcPr>
            <w:tcW w:w="5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65F62" w:rsidRDefault="00265F62" w:rsidP="00EE6919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65F62" w:rsidRDefault="00265F62" w:rsidP="00EE6919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65F62" w:rsidRDefault="00265F62" w:rsidP="00EE6919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65F62" w:rsidRDefault="00265F62" w:rsidP="00EE6919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65F62" w:rsidRDefault="00265F62" w:rsidP="00EE6919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65F62" w:rsidRDefault="00265F62" w:rsidP="00EE6919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65F62" w:rsidRDefault="00265F62" w:rsidP="00EE6919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65F62" w:rsidRDefault="00265F62" w:rsidP="00EE6919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65F62" w:rsidRDefault="00265F62" w:rsidP="00EE6919">
            <w:pPr>
              <w:rPr>
                <w:sz w:val="10"/>
                <w:szCs w:val="10"/>
              </w:rPr>
            </w:pPr>
          </w:p>
        </w:tc>
      </w:tr>
      <w:tr w:rsidR="00265F62" w:rsidTr="00EE6919"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65F62" w:rsidRDefault="00265F62" w:rsidP="00EE6919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65F62" w:rsidRDefault="00265F62" w:rsidP="00EE6919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65F62" w:rsidRDefault="00265F62" w:rsidP="00EE6919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65F62" w:rsidRDefault="00265F62" w:rsidP="00EE6919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65F62" w:rsidRDefault="00265F62" w:rsidP="00EE6919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65F62" w:rsidRDefault="00265F62" w:rsidP="00EE6919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65F62" w:rsidRDefault="00265F62" w:rsidP="00EE6919">
            <w:pPr>
              <w:rPr>
                <w:sz w:val="10"/>
                <w:szCs w:val="10"/>
              </w:rPr>
            </w:pPr>
          </w:p>
        </w:tc>
        <w:tc>
          <w:tcPr>
            <w:tcW w:w="5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65F62" w:rsidRDefault="00265F62" w:rsidP="00EE6919">
            <w:pPr>
              <w:rPr>
                <w:sz w:val="10"/>
                <w:szCs w:val="10"/>
              </w:rPr>
            </w:pPr>
          </w:p>
        </w:tc>
        <w:tc>
          <w:tcPr>
            <w:tcW w:w="5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65F62" w:rsidRDefault="00265F62" w:rsidP="00EE6919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65F62" w:rsidRDefault="00265F62" w:rsidP="00EE6919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65F62" w:rsidRDefault="00265F62" w:rsidP="00EE6919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65F62" w:rsidRDefault="00265F62" w:rsidP="00EE6919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65F62" w:rsidRDefault="00265F62" w:rsidP="00EE6919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65F62" w:rsidRDefault="00265F62" w:rsidP="00EE6919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65F62" w:rsidRDefault="00265F62" w:rsidP="00EE6919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65F62" w:rsidRDefault="00265F62" w:rsidP="00EE6919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65F62" w:rsidRDefault="00265F62" w:rsidP="00EE6919">
            <w:pPr>
              <w:rPr>
                <w:sz w:val="10"/>
                <w:szCs w:val="10"/>
              </w:rPr>
            </w:pPr>
          </w:p>
        </w:tc>
      </w:tr>
      <w:tr w:rsidR="00265F62" w:rsidTr="00EE6919"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62" w:rsidRDefault="00265F62" w:rsidP="00EE6919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62" w:rsidRDefault="00860A05" w:rsidP="00EE6919">
            <w:pPr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949056" behindDoc="0" locked="0" layoutInCell="1" allowOverlap="1" wp14:anchorId="5FEFBAD1" wp14:editId="0ADECBB4">
                      <wp:simplePos x="0" y="0"/>
                      <wp:positionH relativeFrom="column">
                        <wp:posOffset>282575</wp:posOffset>
                      </wp:positionH>
                      <wp:positionV relativeFrom="paragraph">
                        <wp:posOffset>54610</wp:posOffset>
                      </wp:positionV>
                      <wp:extent cx="45085" cy="47625"/>
                      <wp:effectExtent l="19050" t="38100" r="50165" b="66675"/>
                      <wp:wrapNone/>
                      <wp:docPr id="24" name="4-Point Star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47625"/>
                              </a:xfrm>
                              <a:prstGeom prst="star4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4-Point Star 24" o:spid="_x0000_s1026" type="#_x0000_t187" style="position:absolute;margin-left:22.25pt;margin-top:4.3pt;width:3.55pt;height:3.75pt;z-index:251949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62" w:rsidRDefault="00265F62" w:rsidP="00EE6919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62" w:rsidRDefault="00265F62" w:rsidP="00EE6919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62" w:rsidRDefault="00265F62" w:rsidP="00EE6919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62" w:rsidRDefault="00265F62" w:rsidP="00EE6919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62" w:rsidRDefault="00265F62" w:rsidP="00EE6919">
            <w:pPr>
              <w:rPr>
                <w:sz w:val="10"/>
                <w:szCs w:val="10"/>
              </w:rPr>
            </w:pPr>
          </w:p>
        </w:tc>
        <w:tc>
          <w:tcPr>
            <w:tcW w:w="5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62" w:rsidRDefault="00265F62" w:rsidP="00EE6919">
            <w:pPr>
              <w:rPr>
                <w:sz w:val="10"/>
                <w:szCs w:val="10"/>
              </w:rPr>
            </w:pPr>
          </w:p>
        </w:tc>
        <w:tc>
          <w:tcPr>
            <w:tcW w:w="5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62" w:rsidRDefault="00265F62" w:rsidP="00EE6919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62" w:rsidRDefault="00265F62" w:rsidP="00EE6919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62" w:rsidRDefault="00265F62" w:rsidP="00EE6919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62" w:rsidRDefault="00265F62" w:rsidP="00EE6919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62" w:rsidRDefault="00265F62" w:rsidP="00EE6919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62" w:rsidRDefault="00265F62" w:rsidP="00EE6919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62" w:rsidRDefault="00265F62" w:rsidP="00EE6919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62" w:rsidRDefault="00265F62" w:rsidP="00EE6919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62" w:rsidRDefault="00265F62" w:rsidP="00EE6919">
            <w:pPr>
              <w:rPr>
                <w:sz w:val="10"/>
                <w:szCs w:val="10"/>
              </w:rPr>
            </w:pPr>
          </w:p>
        </w:tc>
      </w:tr>
      <w:tr w:rsidR="00265F62" w:rsidTr="00EE6919"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65F62" w:rsidRDefault="00265F62" w:rsidP="00EE6919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65F62" w:rsidRDefault="00265F62" w:rsidP="00EE6919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65F62" w:rsidRDefault="00265F62" w:rsidP="00EE6919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65F62" w:rsidRDefault="00265F62" w:rsidP="00EE6919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65F62" w:rsidRDefault="00265F62" w:rsidP="00EE6919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65F62" w:rsidRDefault="00265F62" w:rsidP="00EE6919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65F62" w:rsidRDefault="00265F62" w:rsidP="00EE6919">
            <w:pPr>
              <w:rPr>
                <w:sz w:val="10"/>
                <w:szCs w:val="10"/>
              </w:rPr>
            </w:pPr>
          </w:p>
        </w:tc>
        <w:tc>
          <w:tcPr>
            <w:tcW w:w="5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65F62" w:rsidRDefault="00265F62" w:rsidP="00EE6919">
            <w:pPr>
              <w:rPr>
                <w:sz w:val="10"/>
                <w:szCs w:val="10"/>
              </w:rPr>
            </w:pPr>
          </w:p>
        </w:tc>
        <w:tc>
          <w:tcPr>
            <w:tcW w:w="5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65F62" w:rsidRDefault="00265F62" w:rsidP="00EE6919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65F62" w:rsidRDefault="00265F62" w:rsidP="00EE6919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65F62" w:rsidRDefault="00265F62" w:rsidP="00EE6919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65F62" w:rsidRDefault="00265F62" w:rsidP="00EE6919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65F62" w:rsidRDefault="00265F62" w:rsidP="00EE6919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65F62" w:rsidRDefault="00265F62" w:rsidP="00EE6919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65F62" w:rsidRDefault="00265F62" w:rsidP="00EE6919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65F62" w:rsidRDefault="00265F62" w:rsidP="00EE6919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65F62" w:rsidRDefault="00265F62" w:rsidP="00EE6919">
            <w:pPr>
              <w:rPr>
                <w:sz w:val="10"/>
                <w:szCs w:val="10"/>
              </w:rPr>
            </w:pPr>
          </w:p>
        </w:tc>
      </w:tr>
      <w:tr w:rsidR="00265F62" w:rsidTr="00EE6919"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65F62" w:rsidRDefault="00265F62" w:rsidP="00EE6919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65F62" w:rsidRDefault="00265F62" w:rsidP="00EE6919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65F62" w:rsidRDefault="00265F62" w:rsidP="00EE6919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65F62" w:rsidRDefault="00265F62" w:rsidP="00EE6919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65F62" w:rsidRDefault="00265F62" w:rsidP="00EE6919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65F62" w:rsidRDefault="00265F62" w:rsidP="00EE6919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65F62" w:rsidRDefault="00265F62" w:rsidP="00EE6919">
            <w:pPr>
              <w:rPr>
                <w:sz w:val="10"/>
                <w:szCs w:val="10"/>
              </w:rPr>
            </w:pPr>
          </w:p>
        </w:tc>
        <w:tc>
          <w:tcPr>
            <w:tcW w:w="5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65F62" w:rsidRDefault="00265F62" w:rsidP="00EE6919">
            <w:pPr>
              <w:rPr>
                <w:sz w:val="10"/>
                <w:szCs w:val="10"/>
              </w:rPr>
            </w:pPr>
          </w:p>
        </w:tc>
        <w:tc>
          <w:tcPr>
            <w:tcW w:w="5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65F62" w:rsidRDefault="00265F62" w:rsidP="00EE6919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65F62" w:rsidRDefault="00265F62" w:rsidP="00EE6919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65F62" w:rsidRDefault="00265F62" w:rsidP="00EE6919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65F62" w:rsidRDefault="00265F62" w:rsidP="00EE6919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65F62" w:rsidRDefault="00265F62" w:rsidP="00EE6919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65F62" w:rsidRDefault="00265F62" w:rsidP="00EE6919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65F62" w:rsidRDefault="00265F62" w:rsidP="00EE6919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65F62" w:rsidRDefault="00265F62" w:rsidP="00EE6919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65F62" w:rsidRDefault="00265F62" w:rsidP="00EE6919">
            <w:pPr>
              <w:rPr>
                <w:sz w:val="10"/>
                <w:szCs w:val="10"/>
              </w:rPr>
            </w:pPr>
          </w:p>
        </w:tc>
      </w:tr>
      <w:tr w:rsidR="00265F62" w:rsidTr="00EE6919"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65F62" w:rsidRDefault="00265F62" w:rsidP="00EE6919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65F62" w:rsidRDefault="00265F62" w:rsidP="00EE6919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65F62" w:rsidRDefault="00265F62" w:rsidP="00EE6919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65F62" w:rsidRDefault="00265F62" w:rsidP="00EE6919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65F62" w:rsidRDefault="00265F62" w:rsidP="00EE6919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65F62" w:rsidRDefault="00265F62" w:rsidP="00EE6919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65F62" w:rsidRDefault="00265F62" w:rsidP="00EE6919">
            <w:pPr>
              <w:rPr>
                <w:sz w:val="10"/>
                <w:szCs w:val="10"/>
              </w:rPr>
            </w:pPr>
          </w:p>
        </w:tc>
        <w:tc>
          <w:tcPr>
            <w:tcW w:w="5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65F62" w:rsidRDefault="00265F62" w:rsidP="00EE6919">
            <w:pPr>
              <w:rPr>
                <w:sz w:val="10"/>
                <w:szCs w:val="10"/>
              </w:rPr>
            </w:pPr>
          </w:p>
        </w:tc>
        <w:tc>
          <w:tcPr>
            <w:tcW w:w="5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65F62" w:rsidRDefault="00265F62" w:rsidP="00EE6919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65F62" w:rsidRDefault="00265F62" w:rsidP="00EE6919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65F62" w:rsidRDefault="00265F62" w:rsidP="00EE6919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65F62" w:rsidRDefault="00265F62" w:rsidP="00EE6919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65F62" w:rsidRDefault="00265F62" w:rsidP="00EE6919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65F62" w:rsidRDefault="00265F62" w:rsidP="00EE6919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65F62" w:rsidRDefault="00265F62" w:rsidP="00EE6919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65F62" w:rsidRDefault="00265F62" w:rsidP="00EE6919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65F62" w:rsidRDefault="00265F62" w:rsidP="00EE6919">
            <w:pPr>
              <w:rPr>
                <w:sz w:val="10"/>
                <w:szCs w:val="10"/>
              </w:rPr>
            </w:pPr>
          </w:p>
        </w:tc>
      </w:tr>
      <w:tr w:rsidR="00265F62" w:rsidTr="00EE6919"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62" w:rsidRDefault="00265F62" w:rsidP="00EE6919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62" w:rsidRDefault="00265F62" w:rsidP="00EE6919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62" w:rsidRDefault="00265F62" w:rsidP="00EE6919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62" w:rsidRDefault="00265F62" w:rsidP="00EE6919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62" w:rsidRDefault="00265F62" w:rsidP="00EE6919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62" w:rsidRDefault="00265F62" w:rsidP="00EE6919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62" w:rsidRDefault="00265F62" w:rsidP="00EE6919">
            <w:pPr>
              <w:rPr>
                <w:sz w:val="10"/>
                <w:szCs w:val="10"/>
              </w:rPr>
            </w:pPr>
          </w:p>
        </w:tc>
        <w:tc>
          <w:tcPr>
            <w:tcW w:w="5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62" w:rsidRDefault="00265F62" w:rsidP="00EE6919">
            <w:pPr>
              <w:rPr>
                <w:sz w:val="10"/>
                <w:szCs w:val="10"/>
              </w:rPr>
            </w:pPr>
          </w:p>
        </w:tc>
        <w:tc>
          <w:tcPr>
            <w:tcW w:w="5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62" w:rsidRDefault="00265F62" w:rsidP="00EE6919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62" w:rsidRDefault="00265F62" w:rsidP="00EE6919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62" w:rsidRDefault="00265F62" w:rsidP="00EE6919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62" w:rsidRDefault="00265F62" w:rsidP="00EE6919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62" w:rsidRDefault="00265F62" w:rsidP="00EE6919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62" w:rsidRDefault="00265F62" w:rsidP="00EE6919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62" w:rsidRDefault="00265F62" w:rsidP="00EE6919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62" w:rsidRDefault="00265F62" w:rsidP="00EE6919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62" w:rsidRDefault="00265F62" w:rsidP="00EE6919">
            <w:pPr>
              <w:rPr>
                <w:sz w:val="10"/>
                <w:szCs w:val="10"/>
              </w:rPr>
            </w:pPr>
          </w:p>
        </w:tc>
      </w:tr>
      <w:tr w:rsidR="00265F62" w:rsidTr="00EE6919"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65F62" w:rsidRDefault="00265F62" w:rsidP="00EE6919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65F62" w:rsidRDefault="00265F62" w:rsidP="00EE6919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65F62" w:rsidRDefault="00265F62" w:rsidP="00EE6919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65F62" w:rsidRDefault="00265F62" w:rsidP="00EE6919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65F62" w:rsidRDefault="00265F62" w:rsidP="00EE6919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65F62" w:rsidRDefault="00265F62" w:rsidP="00EE6919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65F62" w:rsidRDefault="00265F62" w:rsidP="00EE6919">
            <w:pPr>
              <w:rPr>
                <w:sz w:val="10"/>
                <w:szCs w:val="10"/>
              </w:rPr>
            </w:pPr>
          </w:p>
        </w:tc>
        <w:tc>
          <w:tcPr>
            <w:tcW w:w="5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65F62" w:rsidRDefault="00265F62" w:rsidP="00EE6919">
            <w:pPr>
              <w:rPr>
                <w:sz w:val="10"/>
                <w:szCs w:val="10"/>
              </w:rPr>
            </w:pPr>
          </w:p>
        </w:tc>
        <w:tc>
          <w:tcPr>
            <w:tcW w:w="5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65F62" w:rsidRDefault="00265F62" w:rsidP="00EE6919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65F62" w:rsidRDefault="00265F62" w:rsidP="00EE6919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65F62" w:rsidRDefault="00265F62" w:rsidP="00EE6919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65F62" w:rsidRDefault="00265F62" w:rsidP="00EE6919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65F62" w:rsidRDefault="00265F62" w:rsidP="00EE6919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65F62" w:rsidRDefault="00265F62" w:rsidP="00EE6919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65F62" w:rsidRDefault="00265F62" w:rsidP="00EE6919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65F62" w:rsidRDefault="00265F62" w:rsidP="00EE6919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65F62" w:rsidRDefault="00265F62" w:rsidP="00EE6919">
            <w:pPr>
              <w:rPr>
                <w:sz w:val="10"/>
                <w:szCs w:val="10"/>
              </w:rPr>
            </w:pPr>
          </w:p>
        </w:tc>
      </w:tr>
      <w:tr w:rsidR="00265F62" w:rsidTr="00EE6919"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65F62" w:rsidRDefault="00265F62" w:rsidP="00EE6919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65F62" w:rsidRDefault="00265F62" w:rsidP="00EE6919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65F62" w:rsidRDefault="00265F62" w:rsidP="00EE6919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65F62" w:rsidRDefault="00265F62" w:rsidP="00EE6919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65F62" w:rsidRDefault="00265F62" w:rsidP="00EE6919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65F62" w:rsidRDefault="00265F62" w:rsidP="00EE6919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65F62" w:rsidRDefault="00265F62" w:rsidP="00EE6919">
            <w:pPr>
              <w:rPr>
                <w:sz w:val="10"/>
                <w:szCs w:val="10"/>
              </w:rPr>
            </w:pPr>
          </w:p>
        </w:tc>
        <w:tc>
          <w:tcPr>
            <w:tcW w:w="5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65F62" w:rsidRDefault="00265F62" w:rsidP="00EE6919">
            <w:pPr>
              <w:rPr>
                <w:sz w:val="10"/>
                <w:szCs w:val="10"/>
              </w:rPr>
            </w:pPr>
          </w:p>
        </w:tc>
        <w:tc>
          <w:tcPr>
            <w:tcW w:w="5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65F62" w:rsidRDefault="00265F62" w:rsidP="00EE6919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65F62" w:rsidRDefault="00265F62" w:rsidP="00EE6919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65F62" w:rsidRDefault="00265F62" w:rsidP="00EE6919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65F62" w:rsidRDefault="00265F62" w:rsidP="00EE6919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65F62" w:rsidRDefault="00265F62" w:rsidP="00EE6919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65F62" w:rsidRDefault="00265F62" w:rsidP="00EE6919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65F62" w:rsidRDefault="00265F62" w:rsidP="00EE6919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65F62" w:rsidRDefault="00265F62" w:rsidP="00EE6919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65F62" w:rsidRDefault="00265F62" w:rsidP="00EE6919">
            <w:pPr>
              <w:rPr>
                <w:sz w:val="10"/>
                <w:szCs w:val="10"/>
              </w:rPr>
            </w:pPr>
          </w:p>
        </w:tc>
      </w:tr>
      <w:tr w:rsidR="00265F62" w:rsidTr="00EE6919"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65F62" w:rsidRDefault="00265F62" w:rsidP="00EE6919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65F62" w:rsidRDefault="00265F62" w:rsidP="00EE6919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65F62" w:rsidRDefault="00265F62" w:rsidP="00EE6919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65F62" w:rsidRDefault="00265F62" w:rsidP="00EE6919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65F62" w:rsidRDefault="00265F62" w:rsidP="00EE6919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65F62" w:rsidRDefault="00265F62" w:rsidP="00EE6919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65F62" w:rsidRDefault="00265F62" w:rsidP="00EE6919">
            <w:pPr>
              <w:rPr>
                <w:sz w:val="10"/>
                <w:szCs w:val="10"/>
              </w:rPr>
            </w:pPr>
          </w:p>
        </w:tc>
        <w:tc>
          <w:tcPr>
            <w:tcW w:w="5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65F62" w:rsidRDefault="00265F62" w:rsidP="00EE6919">
            <w:pPr>
              <w:rPr>
                <w:sz w:val="10"/>
                <w:szCs w:val="10"/>
              </w:rPr>
            </w:pPr>
          </w:p>
        </w:tc>
        <w:tc>
          <w:tcPr>
            <w:tcW w:w="5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65F62" w:rsidRDefault="00265F62" w:rsidP="00EE6919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65F62" w:rsidRDefault="00265F62" w:rsidP="00EE6919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65F62" w:rsidRDefault="00265F62" w:rsidP="00EE6919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65F62" w:rsidRDefault="00265F62" w:rsidP="00EE6919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65F62" w:rsidRDefault="00265F62" w:rsidP="00EE6919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65F62" w:rsidRDefault="00265F62" w:rsidP="00EE6919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65F62" w:rsidRDefault="00265F62" w:rsidP="00EE6919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65F62" w:rsidRDefault="00265F62" w:rsidP="00EE6919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65F62" w:rsidRDefault="00265F62" w:rsidP="00EE6919">
            <w:pPr>
              <w:rPr>
                <w:sz w:val="10"/>
                <w:szCs w:val="10"/>
              </w:rPr>
            </w:pPr>
          </w:p>
        </w:tc>
      </w:tr>
      <w:tr w:rsidR="00265F62" w:rsidTr="00EE6919"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62" w:rsidRDefault="00265F62" w:rsidP="00EE6919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62" w:rsidRDefault="00265F62" w:rsidP="00EE6919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62" w:rsidRDefault="00265F62" w:rsidP="00EE6919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62" w:rsidRDefault="00265F62" w:rsidP="00EE6919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62" w:rsidRDefault="00265F62" w:rsidP="00EE6919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62" w:rsidRDefault="00265F62" w:rsidP="00EE6919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62" w:rsidRDefault="00265F62" w:rsidP="00EE6919">
            <w:pPr>
              <w:rPr>
                <w:sz w:val="10"/>
                <w:szCs w:val="10"/>
              </w:rPr>
            </w:pPr>
          </w:p>
        </w:tc>
        <w:tc>
          <w:tcPr>
            <w:tcW w:w="5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62" w:rsidRDefault="00265F62" w:rsidP="00EE6919">
            <w:pPr>
              <w:rPr>
                <w:sz w:val="10"/>
                <w:szCs w:val="10"/>
              </w:rPr>
            </w:pPr>
          </w:p>
        </w:tc>
        <w:tc>
          <w:tcPr>
            <w:tcW w:w="5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62" w:rsidRDefault="00265F62" w:rsidP="00EE6919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62" w:rsidRDefault="00265F62" w:rsidP="00EE6919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62" w:rsidRDefault="00265F62" w:rsidP="00EE6919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62" w:rsidRDefault="00265F62" w:rsidP="00EE6919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62" w:rsidRDefault="00265F62" w:rsidP="00EE6919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62" w:rsidRDefault="00265F62" w:rsidP="00EE6919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62" w:rsidRDefault="00265F62" w:rsidP="00EE6919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62" w:rsidRDefault="00265F62" w:rsidP="00EE6919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62" w:rsidRDefault="00265F62" w:rsidP="00EE6919">
            <w:pPr>
              <w:rPr>
                <w:sz w:val="10"/>
                <w:szCs w:val="10"/>
              </w:rPr>
            </w:pPr>
          </w:p>
        </w:tc>
      </w:tr>
      <w:tr w:rsidR="00265F62" w:rsidTr="00EE6919"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65F62" w:rsidRDefault="00265F62" w:rsidP="00EE6919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65F62" w:rsidRDefault="00265F62" w:rsidP="00EE6919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65F62" w:rsidRDefault="00265F62" w:rsidP="00EE6919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65F62" w:rsidRDefault="00265F62" w:rsidP="00EE6919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65F62" w:rsidRDefault="00265F62" w:rsidP="00EE6919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65F62" w:rsidRDefault="00265F62" w:rsidP="00EE6919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65F62" w:rsidRDefault="00265F62" w:rsidP="00EE6919">
            <w:pPr>
              <w:rPr>
                <w:sz w:val="10"/>
                <w:szCs w:val="10"/>
              </w:rPr>
            </w:pPr>
          </w:p>
        </w:tc>
        <w:tc>
          <w:tcPr>
            <w:tcW w:w="5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65F62" w:rsidRDefault="00265F62" w:rsidP="00EE6919">
            <w:pPr>
              <w:rPr>
                <w:sz w:val="10"/>
                <w:szCs w:val="10"/>
              </w:rPr>
            </w:pPr>
          </w:p>
        </w:tc>
        <w:tc>
          <w:tcPr>
            <w:tcW w:w="5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65F62" w:rsidRDefault="00265F62" w:rsidP="00EE6919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65F62" w:rsidRDefault="00265F62" w:rsidP="00EE6919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65F62" w:rsidRDefault="00265F62" w:rsidP="00EE6919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65F62" w:rsidRDefault="00265F62" w:rsidP="00EE6919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65F62" w:rsidRDefault="00265F62" w:rsidP="00EE6919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65F62" w:rsidRDefault="00265F62" w:rsidP="00EE6919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65F62" w:rsidRDefault="00265F62" w:rsidP="00EE6919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65F62" w:rsidRDefault="00265F62" w:rsidP="00EE6919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65F62" w:rsidRDefault="00265F62" w:rsidP="00EE6919">
            <w:pPr>
              <w:rPr>
                <w:sz w:val="10"/>
                <w:szCs w:val="10"/>
              </w:rPr>
            </w:pPr>
          </w:p>
        </w:tc>
      </w:tr>
      <w:tr w:rsidR="00265F62" w:rsidTr="00EE6919">
        <w:trPr>
          <w:trHeight w:val="90"/>
        </w:trPr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65F62" w:rsidRDefault="00265F62" w:rsidP="00EE6919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65F62" w:rsidRDefault="00265F62" w:rsidP="00EE6919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65F62" w:rsidRDefault="00265F62" w:rsidP="00EE6919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65F62" w:rsidRDefault="00265F62" w:rsidP="00EE6919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65F62" w:rsidRDefault="00265F62" w:rsidP="00EE6919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65F62" w:rsidRDefault="00265F62" w:rsidP="00EE6919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65F62" w:rsidRDefault="00265F62" w:rsidP="00EE6919">
            <w:pPr>
              <w:rPr>
                <w:sz w:val="10"/>
                <w:szCs w:val="10"/>
              </w:rPr>
            </w:pPr>
          </w:p>
        </w:tc>
        <w:tc>
          <w:tcPr>
            <w:tcW w:w="5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65F62" w:rsidRDefault="00265F62" w:rsidP="00EE6919">
            <w:pPr>
              <w:rPr>
                <w:sz w:val="10"/>
                <w:szCs w:val="10"/>
              </w:rPr>
            </w:pPr>
          </w:p>
        </w:tc>
        <w:tc>
          <w:tcPr>
            <w:tcW w:w="5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65F62" w:rsidRDefault="00265F62" w:rsidP="00EE6919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65F62" w:rsidRDefault="00265F62" w:rsidP="00EE6919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65F62" w:rsidRDefault="00265F62" w:rsidP="00EE6919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65F62" w:rsidRDefault="00265F62" w:rsidP="00EE6919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65F62" w:rsidRDefault="00265F62" w:rsidP="00EE6919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65F62" w:rsidRDefault="00265F62" w:rsidP="00EE6919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65F62" w:rsidRDefault="00265F62" w:rsidP="00EE6919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65F62" w:rsidRDefault="00265F62" w:rsidP="00EE6919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65F62" w:rsidRDefault="00265F62" w:rsidP="00EE6919">
            <w:pPr>
              <w:rPr>
                <w:sz w:val="10"/>
                <w:szCs w:val="10"/>
              </w:rPr>
            </w:pPr>
          </w:p>
        </w:tc>
      </w:tr>
      <w:tr w:rsidR="00265F62" w:rsidTr="00EE6919">
        <w:trPr>
          <w:trHeight w:val="30"/>
        </w:trPr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65F62" w:rsidRDefault="00265F62" w:rsidP="00EE6919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65F62" w:rsidRDefault="00265F62" w:rsidP="00EE6919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65F62" w:rsidRDefault="00265F62" w:rsidP="00EE6919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65F62" w:rsidRDefault="00265F62" w:rsidP="00EE6919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65F62" w:rsidRDefault="00265F62" w:rsidP="00EE6919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65F62" w:rsidRDefault="00265F62" w:rsidP="00EE6919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65F62" w:rsidRDefault="00265F62" w:rsidP="00EE6919">
            <w:pPr>
              <w:rPr>
                <w:sz w:val="10"/>
                <w:szCs w:val="10"/>
              </w:rPr>
            </w:pPr>
          </w:p>
        </w:tc>
        <w:tc>
          <w:tcPr>
            <w:tcW w:w="5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65F62" w:rsidRDefault="00265F62" w:rsidP="00EE6919">
            <w:pPr>
              <w:rPr>
                <w:sz w:val="10"/>
                <w:szCs w:val="10"/>
              </w:rPr>
            </w:pPr>
          </w:p>
        </w:tc>
        <w:tc>
          <w:tcPr>
            <w:tcW w:w="5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65F62" w:rsidRDefault="00265F62" w:rsidP="00EE6919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65F62" w:rsidRDefault="00265F62" w:rsidP="00EE6919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65F62" w:rsidRDefault="00265F62" w:rsidP="00EE6919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65F62" w:rsidRDefault="00265F62" w:rsidP="00EE6919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65F62" w:rsidRDefault="00265F62" w:rsidP="00EE6919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65F62" w:rsidRDefault="00265F62" w:rsidP="00EE6919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65F62" w:rsidRDefault="00265F62" w:rsidP="00EE6919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65F62" w:rsidRDefault="00265F62" w:rsidP="00EE6919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65F62" w:rsidRDefault="00265F62" w:rsidP="00EE6919">
            <w:pPr>
              <w:rPr>
                <w:sz w:val="10"/>
                <w:szCs w:val="10"/>
              </w:rPr>
            </w:pPr>
          </w:p>
        </w:tc>
      </w:tr>
      <w:tr w:rsidR="00265F62" w:rsidTr="00EE6919"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62" w:rsidRDefault="00265F62" w:rsidP="00EE6919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62" w:rsidRDefault="00265F62" w:rsidP="00EE6919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62" w:rsidRDefault="00265F62" w:rsidP="00EE6919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62" w:rsidRDefault="00265F62" w:rsidP="00EE6919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62" w:rsidRDefault="00265F62" w:rsidP="00EE6919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62" w:rsidRDefault="00265F62" w:rsidP="00EE6919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62" w:rsidRDefault="00265F62" w:rsidP="00EE6919">
            <w:pPr>
              <w:rPr>
                <w:sz w:val="10"/>
                <w:szCs w:val="10"/>
              </w:rPr>
            </w:pPr>
          </w:p>
        </w:tc>
        <w:tc>
          <w:tcPr>
            <w:tcW w:w="5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62" w:rsidRDefault="00265F62" w:rsidP="00EE6919">
            <w:pPr>
              <w:rPr>
                <w:sz w:val="10"/>
                <w:szCs w:val="10"/>
              </w:rPr>
            </w:pPr>
          </w:p>
        </w:tc>
        <w:tc>
          <w:tcPr>
            <w:tcW w:w="5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62" w:rsidRDefault="00265F62" w:rsidP="00EE6919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62" w:rsidRDefault="00265F62" w:rsidP="00EE6919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62" w:rsidRDefault="00265F62" w:rsidP="00EE6919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62" w:rsidRDefault="00265F62" w:rsidP="00EE6919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62" w:rsidRDefault="00265F62" w:rsidP="00EE6919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62" w:rsidRDefault="00265F62" w:rsidP="00EE6919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62" w:rsidRDefault="00265F62" w:rsidP="00EE6919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62" w:rsidRDefault="00265F62" w:rsidP="00EE6919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62" w:rsidRDefault="00265F62" w:rsidP="00EE6919">
            <w:pPr>
              <w:rPr>
                <w:sz w:val="10"/>
                <w:szCs w:val="10"/>
              </w:rPr>
            </w:pPr>
          </w:p>
        </w:tc>
      </w:tr>
      <w:tr w:rsidR="00265F62" w:rsidTr="00EE6919"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65F62" w:rsidRDefault="00265F62" w:rsidP="00EE6919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65F62" w:rsidRDefault="00265F62" w:rsidP="00EE6919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65F62" w:rsidRDefault="00265F62" w:rsidP="00EE6919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65F62" w:rsidRDefault="00265F62" w:rsidP="00EE6919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65F62" w:rsidRDefault="00265F62" w:rsidP="00EE6919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65F62" w:rsidRDefault="00265F62" w:rsidP="00EE6919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65F62" w:rsidRDefault="00265F62" w:rsidP="00EE6919">
            <w:pPr>
              <w:rPr>
                <w:sz w:val="10"/>
                <w:szCs w:val="10"/>
              </w:rPr>
            </w:pPr>
          </w:p>
        </w:tc>
        <w:tc>
          <w:tcPr>
            <w:tcW w:w="5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65F62" w:rsidRDefault="00265F62" w:rsidP="00EE6919">
            <w:pPr>
              <w:rPr>
                <w:sz w:val="10"/>
                <w:szCs w:val="10"/>
              </w:rPr>
            </w:pPr>
          </w:p>
        </w:tc>
        <w:tc>
          <w:tcPr>
            <w:tcW w:w="5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65F62" w:rsidRDefault="00265F62" w:rsidP="00EE6919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65F62" w:rsidRDefault="00265F62" w:rsidP="00EE6919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65F62" w:rsidRDefault="00265F62" w:rsidP="00EE6919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65F62" w:rsidRDefault="00265F62" w:rsidP="00EE6919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65F62" w:rsidRDefault="00265F62" w:rsidP="00EE6919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65F62" w:rsidRDefault="00265F62" w:rsidP="00EE6919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65F62" w:rsidRDefault="00265F62" w:rsidP="00EE6919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65F62" w:rsidRDefault="00265F62" w:rsidP="00EE6919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65F62" w:rsidRDefault="00265F62" w:rsidP="00EE6919">
            <w:pPr>
              <w:rPr>
                <w:sz w:val="10"/>
                <w:szCs w:val="10"/>
              </w:rPr>
            </w:pPr>
          </w:p>
        </w:tc>
      </w:tr>
      <w:tr w:rsidR="003A684E" w:rsidTr="00EE6919"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A684E" w:rsidRDefault="003A684E" w:rsidP="00EE6919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A684E" w:rsidRDefault="003A684E" w:rsidP="00EE6919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A684E" w:rsidRDefault="003A684E" w:rsidP="00EE6919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A684E" w:rsidRDefault="003A684E" w:rsidP="00EE6919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A684E" w:rsidRDefault="003A684E" w:rsidP="00EE6919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A684E" w:rsidRDefault="003A684E" w:rsidP="00EE6919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A684E" w:rsidRDefault="003A684E" w:rsidP="00EE6919">
            <w:pPr>
              <w:rPr>
                <w:sz w:val="10"/>
                <w:szCs w:val="10"/>
              </w:rPr>
            </w:pPr>
          </w:p>
        </w:tc>
        <w:tc>
          <w:tcPr>
            <w:tcW w:w="5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A684E" w:rsidRDefault="003A684E" w:rsidP="00EE6919">
            <w:pPr>
              <w:rPr>
                <w:sz w:val="10"/>
                <w:szCs w:val="10"/>
              </w:rPr>
            </w:pPr>
          </w:p>
        </w:tc>
        <w:tc>
          <w:tcPr>
            <w:tcW w:w="5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A684E" w:rsidRDefault="003A684E" w:rsidP="00EE6919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A684E" w:rsidRDefault="003A684E" w:rsidP="00EE6919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A684E" w:rsidRDefault="003A684E" w:rsidP="00EE6919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A684E" w:rsidRDefault="003A684E" w:rsidP="00EE6919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A684E" w:rsidRDefault="003A684E" w:rsidP="00EE6919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A684E" w:rsidRDefault="003A684E" w:rsidP="00EE6919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A684E" w:rsidRDefault="003A684E" w:rsidP="00EE6919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A684E" w:rsidRDefault="003A684E" w:rsidP="00EE6919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A684E" w:rsidRDefault="003A684E" w:rsidP="00EE6919">
            <w:pPr>
              <w:rPr>
                <w:sz w:val="10"/>
                <w:szCs w:val="10"/>
              </w:rPr>
            </w:pPr>
          </w:p>
        </w:tc>
      </w:tr>
      <w:tr w:rsidR="00860A05" w:rsidTr="00EE6919"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0A05" w:rsidRDefault="00860A05" w:rsidP="00EE6919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0A05" w:rsidRDefault="00860A05" w:rsidP="00EE6919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0A05" w:rsidRDefault="00860A05" w:rsidP="00EE6919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0A05" w:rsidRDefault="00860A05" w:rsidP="00EE6919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0A05" w:rsidRDefault="00860A05" w:rsidP="00EE6919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0A05" w:rsidRDefault="00860A05" w:rsidP="00EE6919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0A05" w:rsidRDefault="00860A05" w:rsidP="00EE6919">
            <w:pPr>
              <w:rPr>
                <w:sz w:val="10"/>
                <w:szCs w:val="10"/>
              </w:rPr>
            </w:pPr>
          </w:p>
        </w:tc>
        <w:tc>
          <w:tcPr>
            <w:tcW w:w="5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0A05" w:rsidRDefault="00860A05" w:rsidP="00EE6919">
            <w:pPr>
              <w:rPr>
                <w:sz w:val="10"/>
                <w:szCs w:val="10"/>
              </w:rPr>
            </w:pPr>
          </w:p>
        </w:tc>
        <w:tc>
          <w:tcPr>
            <w:tcW w:w="5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0A05" w:rsidRDefault="00860A05" w:rsidP="00EE6919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0A05" w:rsidRDefault="00860A05" w:rsidP="00EE6919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0A05" w:rsidRDefault="00860A05" w:rsidP="00EE6919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0A05" w:rsidRDefault="00860A05" w:rsidP="00EE6919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0A05" w:rsidRDefault="00860A05" w:rsidP="00EE6919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0A05" w:rsidRDefault="00860A05" w:rsidP="00EE6919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0A05" w:rsidRDefault="00860A05" w:rsidP="00EE6919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0A05" w:rsidRDefault="00860A05" w:rsidP="00EE6919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0A05" w:rsidRDefault="00860A05" w:rsidP="00EE6919">
            <w:pPr>
              <w:rPr>
                <w:sz w:val="10"/>
                <w:szCs w:val="10"/>
              </w:rPr>
            </w:pPr>
          </w:p>
        </w:tc>
      </w:tr>
      <w:tr w:rsidR="00860A05" w:rsidTr="00EE6919"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05" w:rsidRDefault="00860A05" w:rsidP="00EE6919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05" w:rsidRDefault="00860A05" w:rsidP="00EE6919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05" w:rsidRDefault="00860A05" w:rsidP="00EE6919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05" w:rsidRDefault="00860A05" w:rsidP="00EE6919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05" w:rsidRDefault="00860A05" w:rsidP="00EE6919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05" w:rsidRDefault="00860A05" w:rsidP="00EE6919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05" w:rsidRDefault="00860A05" w:rsidP="00EE6919">
            <w:pPr>
              <w:rPr>
                <w:sz w:val="10"/>
                <w:szCs w:val="10"/>
              </w:rPr>
            </w:pPr>
          </w:p>
        </w:tc>
        <w:tc>
          <w:tcPr>
            <w:tcW w:w="5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05" w:rsidRDefault="00860A05" w:rsidP="00EE6919">
            <w:pPr>
              <w:rPr>
                <w:sz w:val="10"/>
                <w:szCs w:val="10"/>
              </w:rPr>
            </w:pPr>
          </w:p>
        </w:tc>
        <w:tc>
          <w:tcPr>
            <w:tcW w:w="5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05" w:rsidRDefault="00860A05" w:rsidP="00EE6919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05" w:rsidRDefault="00860A05" w:rsidP="00EE6919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05" w:rsidRDefault="00860A05" w:rsidP="00EE6919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05" w:rsidRDefault="00860A05" w:rsidP="00EE6919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05" w:rsidRDefault="00860A05" w:rsidP="00EE6919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05" w:rsidRDefault="00860A05" w:rsidP="00EE6919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05" w:rsidRDefault="00860A05" w:rsidP="00EE6919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05" w:rsidRDefault="00860A05" w:rsidP="00EE6919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05" w:rsidRDefault="00860A05" w:rsidP="00EE6919">
            <w:pPr>
              <w:rPr>
                <w:sz w:val="10"/>
                <w:szCs w:val="10"/>
              </w:rPr>
            </w:pPr>
          </w:p>
        </w:tc>
      </w:tr>
      <w:tr w:rsidR="003A684E" w:rsidTr="00EE6919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A684E" w:rsidRDefault="003A684E" w:rsidP="00EE6919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A684E" w:rsidRDefault="003A684E" w:rsidP="00EE6919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A684E" w:rsidRDefault="003A684E" w:rsidP="00EE6919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A684E" w:rsidRDefault="003A684E" w:rsidP="00EE6919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A684E" w:rsidRDefault="003A684E" w:rsidP="00EE6919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A684E" w:rsidRDefault="003A684E" w:rsidP="00EE6919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A684E" w:rsidRDefault="003A684E" w:rsidP="00EE6919">
            <w:pPr>
              <w:rPr>
                <w:sz w:val="10"/>
                <w:szCs w:val="1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A684E" w:rsidRDefault="003A684E" w:rsidP="00EE6919">
            <w:pPr>
              <w:rPr>
                <w:sz w:val="10"/>
                <w:szCs w:val="1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A684E" w:rsidRDefault="003A684E" w:rsidP="00EE6919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A684E" w:rsidRDefault="003A684E" w:rsidP="00EE6919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A684E" w:rsidRDefault="003A684E" w:rsidP="00EE6919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A684E" w:rsidRDefault="003A684E" w:rsidP="00EE6919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A684E" w:rsidRDefault="003A684E" w:rsidP="00EE6919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A684E" w:rsidRDefault="003A684E" w:rsidP="00EE6919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A684E" w:rsidRDefault="003A684E" w:rsidP="00EE6919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A684E" w:rsidRDefault="003A684E" w:rsidP="00EE6919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A684E" w:rsidRDefault="003A684E" w:rsidP="00EE6919">
            <w:pPr>
              <w:rPr>
                <w:sz w:val="10"/>
                <w:szCs w:val="10"/>
              </w:rPr>
            </w:pPr>
          </w:p>
        </w:tc>
      </w:tr>
      <w:tr w:rsidR="00860A05" w:rsidTr="00EE6919"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0A05" w:rsidRDefault="00860A05" w:rsidP="00EE6919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0A05" w:rsidRDefault="00860A05" w:rsidP="00EE6919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0A05" w:rsidRDefault="00860A05" w:rsidP="00EE6919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0A05" w:rsidRDefault="00860A05" w:rsidP="00EE6919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0A05" w:rsidRDefault="00860A05" w:rsidP="00EE6919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0A05" w:rsidRDefault="00860A05" w:rsidP="00EE6919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0A05" w:rsidRDefault="00860A05" w:rsidP="00EE6919">
            <w:pPr>
              <w:rPr>
                <w:sz w:val="10"/>
                <w:szCs w:val="10"/>
              </w:rPr>
            </w:pPr>
          </w:p>
        </w:tc>
        <w:tc>
          <w:tcPr>
            <w:tcW w:w="5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0A05" w:rsidRDefault="00860A05" w:rsidP="00EE6919">
            <w:pPr>
              <w:rPr>
                <w:sz w:val="10"/>
                <w:szCs w:val="10"/>
              </w:rPr>
            </w:pPr>
          </w:p>
        </w:tc>
        <w:tc>
          <w:tcPr>
            <w:tcW w:w="5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0A05" w:rsidRDefault="00860A05" w:rsidP="00EE6919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0A05" w:rsidRDefault="00860A05" w:rsidP="00EE6919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0A05" w:rsidRDefault="00860A05" w:rsidP="00EE6919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0A05" w:rsidRDefault="00860A05" w:rsidP="00EE6919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0A05" w:rsidRDefault="00860A05" w:rsidP="00EE6919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0A05" w:rsidRDefault="00860A05" w:rsidP="00EE6919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0A05" w:rsidRDefault="00860A05" w:rsidP="00EE6919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0A05" w:rsidRDefault="00860A05" w:rsidP="00EE6919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0A05" w:rsidRDefault="00860A05" w:rsidP="00EE6919">
            <w:pPr>
              <w:rPr>
                <w:sz w:val="10"/>
                <w:szCs w:val="10"/>
              </w:rPr>
            </w:pPr>
          </w:p>
        </w:tc>
      </w:tr>
      <w:tr w:rsidR="00860A05" w:rsidTr="00EE6919"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0A05" w:rsidRDefault="00860A05" w:rsidP="00EE6919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0A05" w:rsidRDefault="00860A05" w:rsidP="00EE6919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0A05" w:rsidRDefault="00860A05" w:rsidP="00EE6919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0A05" w:rsidRDefault="00860A05" w:rsidP="00EE6919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0A05" w:rsidRDefault="00860A05" w:rsidP="00EE6919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0A05" w:rsidRDefault="00860A05" w:rsidP="00EE6919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0A05" w:rsidRDefault="00860A05" w:rsidP="00EE6919">
            <w:pPr>
              <w:rPr>
                <w:sz w:val="10"/>
                <w:szCs w:val="10"/>
              </w:rPr>
            </w:pPr>
          </w:p>
        </w:tc>
        <w:tc>
          <w:tcPr>
            <w:tcW w:w="5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0A05" w:rsidRDefault="00860A05" w:rsidP="00EE6919">
            <w:pPr>
              <w:rPr>
                <w:sz w:val="10"/>
                <w:szCs w:val="10"/>
              </w:rPr>
            </w:pPr>
          </w:p>
        </w:tc>
        <w:tc>
          <w:tcPr>
            <w:tcW w:w="5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0A05" w:rsidRDefault="00860A05" w:rsidP="00EE6919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0A05" w:rsidRDefault="00860A05" w:rsidP="00EE6919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0A05" w:rsidRDefault="00860A05" w:rsidP="00EE6919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0A05" w:rsidRDefault="00860A05" w:rsidP="00EE6919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0A05" w:rsidRDefault="00860A05" w:rsidP="00EE6919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0A05" w:rsidRDefault="00860A05" w:rsidP="00EE6919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0A05" w:rsidRDefault="00860A05" w:rsidP="00EE6919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0A05" w:rsidRDefault="00860A05" w:rsidP="00EE6919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0A05" w:rsidRDefault="00860A05" w:rsidP="00EE6919">
            <w:pPr>
              <w:rPr>
                <w:sz w:val="10"/>
                <w:szCs w:val="10"/>
              </w:rPr>
            </w:pPr>
          </w:p>
        </w:tc>
      </w:tr>
      <w:tr w:rsidR="00860A05" w:rsidTr="00EE6919"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05" w:rsidRDefault="00860A05" w:rsidP="00EE6919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05" w:rsidRDefault="00860A05" w:rsidP="00EE6919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05" w:rsidRDefault="00860A05" w:rsidP="00EE6919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05" w:rsidRDefault="00860A05" w:rsidP="00EE6919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05" w:rsidRDefault="00860A05" w:rsidP="00EE6919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05" w:rsidRDefault="00860A05" w:rsidP="00EE6919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05" w:rsidRDefault="00860A05" w:rsidP="00EE6919">
            <w:pPr>
              <w:rPr>
                <w:sz w:val="10"/>
                <w:szCs w:val="10"/>
              </w:rPr>
            </w:pPr>
          </w:p>
        </w:tc>
        <w:tc>
          <w:tcPr>
            <w:tcW w:w="5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05" w:rsidRDefault="00860A05" w:rsidP="00EE6919">
            <w:pPr>
              <w:rPr>
                <w:sz w:val="10"/>
                <w:szCs w:val="10"/>
              </w:rPr>
            </w:pPr>
          </w:p>
        </w:tc>
        <w:tc>
          <w:tcPr>
            <w:tcW w:w="5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05" w:rsidRDefault="00860A05" w:rsidP="00EE6919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05" w:rsidRDefault="00860A05" w:rsidP="00EE6919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05" w:rsidRDefault="00860A05" w:rsidP="00EE6919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05" w:rsidRDefault="00860A05" w:rsidP="00EE6919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05" w:rsidRDefault="00860A05" w:rsidP="00EE6919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05" w:rsidRDefault="00860A05" w:rsidP="00EE6919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05" w:rsidRDefault="00860A05" w:rsidP="00EE6919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05" w:rsidRDefault="00860A05" w:rsidP="00EE6919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05" w:rsidRDefault="00860A05" w:rsidP="00EE6919">
            <w:pPr>
              <w:rPr>
                <w:sz w:val="10"/>
                <w:szCs w:val="10"/>
              </w:rPr>
            </w:pPr>
          </w:p>
        </w:tc>
      </w:tr>
      <w:tr w:rsidR="00860A05" w:rsidTr="00EE6919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0A05" w:rsidRDefault="00860A05" w:rsidP="00EE6919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0A05" w:rsidRDefault="00860A05" w:rsidP="00EE6919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0A05" w:rsidRDefault="00860A05" w:rsidP="00EE6919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0A05" w:rsidRDefault="00860A05" w:rsidP="00EE6919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0A05" w:rsidRDefault="00860A05" w:rsidP="00EE6919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0A05" w:rsidRDefault="00860A05" w:rsidP="00EE6919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0A05" w:rsidRDefault="00860A05" w:rsidP="00EE6919">
            <w:pPr>
              <w:rPr>
                <w:sz w:val="10"/>
                <w:szCs w:val="1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0A05" w:rsidRDefault="00860A05" w:rsidP="00EE6919">
            <w:pPr>
              <w:rPr>
                <w:sz w:val="10"/>
                <w:szCs w:val="1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0A05" w:rsidRDefault="00860A05" w:rsidP="00EE6919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0A05" w:rsidRDefault="00860A05" w:rsidP="00EE6919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0A05" w:rsidRDefault="00860A05" w:rsidP="00EE6919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0A05" w:rsidRDefault="00860A05" w:rsidP="00EE6919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0A05" w:rsidRDefault="00860A05" w:rsidP="00EE6919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0A05" w:rsidRDefault="00860A05" w:rsidP="00EE6919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0A05" w:rsidRDefault="00860A05" w:rsidP="00EE6919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0A05" w:rsidRDefault="00860A05" w:rsidP="00EE6919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0A05" w:rsidRDefault="00860A05" w:rsidP="00EE6919">
            <w:pPr>
              <w:rPr>
                <w:sz w:val="10"/>
                <w:szCs w:val="10"/>
              </w:rPr>
            </w:pPr>
          </w:p>
        </w:tc>
      </w:tr>
      <w:tr w:rsidR="00860A05" w:rsidTr="00EE6919"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0A05" w:rsidRDefault="00860A05" w:rsidP="00EE6919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0A05" w:rsidRDefault="00860A05" w:rsidP="00EE6919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0A05" w:rsidRDefault="00860A05" w:rsidP="00EE6919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0A05" w:rsidRDefault="00860A05" w:rsidP="00EE6919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0A05" w:rsidRDefault="00860A05" w:rsidP="00EE6919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0A05" w:rsidRDefault="00860A05" w:rsidP="00EE6919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0A05" w:rsidRDefault="00860A05" w:rsidP="00EE6919">
            <w:pPr>
              <w:rPr>
                <w:sz w:val="10"/>
                <w:szCs w:val="10"/>
              </w:rPr>
            </w:pPr>
          </w:p>
        </w:tc>
        <w:tc>
          <w:tcPr>
            <w:tcW w:w="5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0A05" w:rsidRDefault="00860A05" w:rsidP="00EE6919">
            <w:pPr>
              <w:rPr>
                <w:sz w:val="10"/>
                <w:szCs w:val="10"/>
              </w:rPr>
            </w:pPr>
          </w:p>
        </w:tc>
        <w:tc>
          <w:tcPr>
            <w:tcW w:w="5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0A05" w:rsidRDefault="00860A05" w:rsidP="00EE6919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0A05" w:rsidRDefault="00860A05" w:rsidP="00EE6919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0A05" w:rsidRDefault="00860A05" w:rsidP="00EE6919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0A05" w:rsidRDefault="00860A05" w:rsidP="00EE6919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0A05" w:rsidRDefault="00860A05" w:rsidP="00EE6919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0A05" w:rsidRDefault="00860A05" w:rsidP="00EE6919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0A05" w:rsidRDefault="00860A05" w:rsidP="00EE6919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0A05" w:rsidRDefault="00860A05" w:rsidP="00EE6919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0A05" w:rsidRDefault="00860A05" w:rsidP="00EE6919">
            <w:pPr>
              <w:rPr>
                <w:sz w:val="10"/>
                <w:szCs w:val="10"/>
              </w:rPr>
            </w:pPr>
          </w:p>
        </w:tc>
      </w:tr>
      <w:tr w:rsidR="00860A05" w:rsidTr="00EE6919"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0A05" w:rsidRDefault="00860A05" w:rsidP="00EE6919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0A05" w:rsidRDefault="00860A05" w:rsidP="00EE6919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0A05" w:rsidRDefault="00860A05" w:rsidP="00EE6919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0A05" w:rsidRDefault="00860A05" w:rsidP="00EE6919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0A05" w:rsidRDefault="00860A05" w:rsidP="00EE6919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0A05" w:rsidRDefault="00860A05" w:rsidP="00EE6919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0A05" w:rsidRDefault="00860A05" w:rsidP="00EE6919">
            <w:pPr>
              <w:rPr>
                <w:sz w:val="10"/>
                <w:szCs w:val="10"/>
              </w:rPr>
            </w:pPr>
          </w:p>
        </w:tc>
        <w:tc>
          <w:tcPr>
            <w:tcW w:w="5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0A05" w:rsidRDefault="00860A05" w:rsidP="00EE6919">
            <w:pPr>
              <w:rPr>
                <w:sz w:val="10"/>
                <w:szCs w:val="10"/>
              </w:rPr>
            </w:pPr>
          </w:p>
        </w:tc>
        <w:tc>
          <w:tcPr>
            <w:tcW w:w="5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0A05" w:rsidRDefault="00860A05" w:rsidP="00EE6919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0A05" w:rsidRDefault="00860A05" w:rsidP="00EE6919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0A05" w:rsidRDefault="00860A05" w:rsidP="00EE6919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0A05" w:rsidRDefault="00860A05" w:rsidP="00EE6919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0A05" w:rsidRDefault="00860A05" w:rsidP="00EE6919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0A05" w:rsidRDefault="00860A05" w:rsidP="00EE6919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0A05" w:rsidRDefault="00860A05" w:rsidP="00EE6919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0A05" w:rsidRDefault="00860A05" w:rsidP="00EE6919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0A05" w:rsidRDefault="00860A05" w:rsidP="00EE6919">
            <w:pPr>
              <w:rPr>
                <w:sz w:val="10"/>
                <w:szCs w:val="10"/>
              </w:rPr>
            </w:pPr>
          </w:p>
        </w:tc>
      </w:tr>
      <w:tr w:rsidR="00860A05" w:rsidTr="00EE6919"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05" w:rsidRDefault="00860A05" w:rsidP="00EE6919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05" w:rsidRDefault="00860A05" w:rsidP="00EE6919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05" w:rsidRDefault="00860A05" w:rsidP="00EE6919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05" w:rsidRDefault="00860A05" w:rsidP="00EE6919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05" w:rsidRDefault="00860A05" w:rsidP="00EE6919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05" w:rsidRDefault="00860A05" w:rsidP="00EE6919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05" w:rsidRDefault="00860A05" w:rsidP="00EE6919">
            <w:pPr>
              <w:rPr>
                <w:sz w:val="10"/>
                <w:szCs w:val="10"/>
              </w:rPr>
            </w:pPr>
          </w:p>
        </w:tc>
        <w:tc>
          <w:tcPr>
            <w:tcW w:w="5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05" w:rsidRDefault="00860A05" w:rsidP="00EE6919">
            <w:pPr>
              <w:rPr>
                <w:sz w:val="10"/>
                <w:szCs w:val="10"/>
              </w:rPr>
            </w:pPr>
          </w:p>
        </w:tc>
        <w:tc>
          <w:tcPr>
            <w:tcW w:w="5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05" w:rsidRDefault="00860A05" w:rsidP="00EE6919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05" w:rsidRDefault="00860A05" w:rsidP="00EE6919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05" w:rsidRDefault="00860A05" w:rsidP="00EE6919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05" w:rsidRDefault="00860A05" w:rsidP="00EE6919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05" w:rsidRDefault="00860A05" w:rsidP="00EE6919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05" w:rsidRDefault="00860A05" w:rsidP="00EE6919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05" w:rsidRDefault="00860A05" w:rsidP="00EE6919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05" w:rsidRDefault="00860A05" w:rsidP="00EE6919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05" w:rsidRDefault="00860A05" w:rsidP="00EE6919">
            <w:pPr>
              <w:rPr>
                <w:sz w:val="10"/>
                <w:szCs w:val="10"/>
              </w:rPr>
            </w:pPr>
          </w:p>
        </w:tc>
      </w:tr>
      <w:tr w:rsidR="00860A05" w:rsidTr="00EE6919"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0A05" w:rsidRDefault="00860A05" w:rsidP="00EE6919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0A05" w:rsidRDefault="00860A05" w:rsidP="00EE6919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0A05" w:rsidRDefault="00860A05" w:rsidP="00EE6919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0A05" w:rsidRDefault="00860A05" w:rsidP="00EE6919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0A05" w:rsidRDefault="00860A05" w:rsidP="00EE6919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0A05" w:rsidRDefault="00860A05" w:rsidP="00EE6919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0A05" w:rsidRDefault="00860A05" w:rsidP="00EE6919">
            <w:pPr>
              <w:rPr>
                <w:sz w:val="10"/>
                <w:szCs w:val="10"/>
              </w:rPr>
            </w:pPr>
          </w:p>
        </w:tc>
        <w:tc>
          <w:tcPr>
            <w:tcW w:w="5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0A05" w:rsidRDefault="00860A05" w:rsidP="00EE6919">
            <w:pPr>
              <w:rPr>
                <w:sz w:val="10"/>
                <w:szCs w:val="10"/>
              </w:rPr>
            </w:pPr>
          </w:p>
        </w:tc>
        <w:tc>
          <w:tcPr>
            <w:tcW w:w="5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0A05" w:rsidRDefault="00860A05" w:rsidP="00EE6919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0A05" w:rsidRDefault="00860A05" w:rsidP="00EE6919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0A05" w:rsidRDefault="00860A05" w:rsidP="00EE6919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0A05" w:rsidRDefault="00860A05" w:rsidP="00EE6919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0A05" w:rsidRDefault="00860A05" w:rsidP="00EE6919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0A05" w:rsidRDefault="00860A05" w:rsidP="00EE6919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0A05" w:rsidRDefault="00860A05" w:rsidP="00EE6919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0A05" w:rsidRDefault="00860A05" w:rsidP="00EE6919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0A05" w:rsidRDefault="00860A05" w:rsidP="00EE6919">
            <w:pPr>
              <w:rPr>
                <w:sz w:val="10"/>
                <w:szCs w:val="10"/>
              </w:rPr>
            </w:pPr>
          </w:p>
        </w:tc>
      </w:tr>
      <w:tr w:rsidR="00860A05" w:rsidTr="00EE6919"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0A05" w:rsidRDefault="00860A05" w:rsidP="00EE6919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0A05" w:rsidRDefault="00860A05" w:rsidP="00EE6919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0A05" w:rsidRDefault="00860A05" w:rsidP="00EE6919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0A05" w:rsidRDefault="00860A05" w:rsidP="00EE6919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0A05" w:rsidRDefault="00860A05" w:rsidP="00EE6919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0A05" w:rsidRDefault="00860A05" w:rsidP="00EE6919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0A05" w:rsidRDefault="00860A05" w:rsidP="00EE6919">
            <w:pPr>
              <w:rPr>
                <w:sz w:val="10"/>
                <w:szCs w:val="10"/>
              </w:rPr>
            </w:pPr>
          </w:p>
        </w:tc>
        <w:tc>
          <w:tcPr>
            <w:tcW w:w="5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0A05" w:rsidRDefault="00860A05" w:rsidP="00EE6919">
            <w:pPr>
              <w:rPr>
                <w:sz w:val="10"/>
                <w:szCs w:val="10"/>
              </w:rPr>
            </w:pPr>
          </w:p>
        </w:tc>
        <w:tc>
          <w:tcPr>
            <w:tcW w:w="5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0A05" w:rsidRDefault="00860A05" w:rsidP="00EE6919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0A05" w:rsidRDefault="00860A05" w:rsidP="00EE6919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0A05" w:rsidRDefault="00860A05" w:rsidP="00EE6919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0A05" w:rsidRDefault="00860A05" w:rsidP="00EE6919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0A05" w:rsidRDefault="00860A05" w:rsidP="00EE6919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0A05" w:rsidRDefault="00860A05" w:rsidP="00EE6919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0A05" w:rsidRDefault="00860A05" w:rsidP="00EE6919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0A05" w:rsidRDefault="00860A05" w:rsidP="00EE6919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0A05" w:rsidRDefault="00860A05" w:rsidP="00EE6919">
            <w:pPr>
              <w:rPr>
                <w:sz w:val="10"/>
                <w:szCs w:val="10"/>
              </w:rPr>
            </w:pPr>
          </w:p>
        </w:tc>
      </w:tr>
      <w:tr w:rsidR="00860A05" w:rsidTr="00EE6919"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0A05" w:rsidRDefault="00860A05" w:rsidP="00EE6919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0A05" w:rsidRDefault="00860A05" w:rsidP="00EE6919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0A05" w:rsidRDefault="00860A05" w:rsidP="00EE6919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0A05" w:rsidRDefault="00860A05" w:rsidP="00EE6919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0A05" w:rsidRDefault="00860A05" w:rsidP="00EE6919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0A05" w:rsidRDefault="00860A05" w:rsidP="00EE6919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0A05" w:rsidRDefault="00860A05" w:rsidP="00EE6919">
            <w:pPr>
              <w:rPr>
                <w:sz w:val="10"/>
                <w:szCs w:val="10"/>
              </w:rPr>
            </w:pPr>
          </w:p>
        </w:tc>
        <w:tc>
          <w:tcPr>
            <w:tcW w:w="5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0A05" w:rsidRDefault="00860A05" w:rsidP="00EE6919">
            <w:pPr>
              <w:rPr>
                <w:sz w:val="10"/>
                <w:szCs w:val="10"/>
              </w:rPr>
            </w:pPr>
          </w:p>
        </w:tc>
        <w:tc>
          <w:tcPr>
            <w:tcW w:w="5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0A05" w:rsidRDefault="00860A05" w:rsidP="00EE6919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0A05" w:rsidRDefault="00860A05" w:rsidP="00EE6919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0A05" w:rsidRDefault="00860A05" w:rsidP="00EE6919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0A05" w:rsidRDefault="00860A05" w:rsidP="00EE6919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0A05" w:rsidRDefault="00860A05" w:rsidP="00EE6919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0A05" w:rsidRDefault="00860A05" w:rsidP="00EE6919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0A05" w:rsidRDefault="00860A05" w:rsidP="00EE6919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0A05" w:rsidRDefault="00860A05" w:rsidP="00EE6919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0A05" w:rsidRDefault="00860A05" w:rsidP="00EE6919">
            <w:pPr>
              <w:rPr>
                <w:sz w:val="10"/>
                <w:szCs w:val="10"/>
              </w:rPr>
            </w:pPr>
          </w:p>
        </w:tc>
      </w:tr>
      <w:tr w:rsidR="00860A05" w:rsidTr="00EE6919"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05" w:rsidRDefault="00860A05" w:rsidP="00EE6919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05" w:rsidRDefault="00860A05" w:rsidP="00EE6919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05" w:rsidRDefault="00860A05" w:rsidP="00EE6919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05" w:rsidRDefault="00860A05" w:rsidP="00EE6919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05" w:rsidRDefault="00860A05" w:rsidP="00EE6919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05" w:rsidRDefault="00860A05" w:rsidP="00EE6919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05" w:rsidRDefault="00860A05" w:rsidP="00EE6919">
            <w:pPr>
              <w:rPr>
                <w:sz w:val="10"/>
                <w:szCs w:val="10"/>
              </w:rPr>
            </w:pPr>
          </w:p>
        </w:tc>
        <w:tc>
          <w:tcPr>
            <w:tcW w:w="5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05" w:rsidRDefault="00860A05" w:rsidP="00EE6919">
            <w:pPr>
              <w:rPr>
                <w:sz w:val="10"/>
                <w:szCs w:val="10"/>
              </w:rPr>
            </w:pPr>
          </w:p>
        </w:tc>
        <w:tc>
          <w:tcPr>
            <w:tcW w:w="5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05" w:rsidRDefault="00860A05" w:rsidP="00EE6919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05" w:rsidRDefault="00860A05" w:rsidP="00EE6919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05" w:rsidRDefault="00860A05" w:rsidP="00EE6919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05" w:rsidRDefault="00860A05" w:rsidP="00EE6919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05" w:rsidRDefault="00860A05" w:rsidP="00EE6919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05" w:rsidRDefault="00860A05" w:rsidP="00EE6919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05" w:rsidRDefault="00860A05" w:rsidP="00EE6919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05" w:rsidRDefault="00860A05" w:rsidP="00EE6919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05" w:rsidRDefault="00860A05" w:rsidP="00EE6919">
            <w:pPr>
              <w:rPr>
                <w:sz w:val="10"/>
                <w:szCs w:val="10"/>
              </w:rPr>
            </w:pPr>
          </w:p>
        </w:tc>
      </w:tr>
      <w:tr w:rsidR="00860A05" w:rsidTr="00EE6919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0A05" w:rsidRDefault="00860A05" w:rsidP="00EE6919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0A05" w:rsidRDefault="00860A05" w:rsidP="00EE6919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0A05" w:rsidRDefault="00860A05" w:rsidP="00EE6919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0A05" w:rsidRDefault="00860A05" w:rsidP="00EE6919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0A05" w:rsidRDefault="00860A05" w:rsidP="00EE6919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0A05" w:rsidRDefault="00860A05" w:rsidP="00EE6919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0A05" w:rsidRDefault="00860A05" w:rsidP="00EE6919">
            <w:pPr>
              <w:rPr>
                <w:sz w:val="10"/>
                <w:szCs w:val="1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0A05" w:rsidRDefault="00860A05" w:rsidP="00EE6919">
            <w:pPr>
              <w:rPr>
                <w:sz w:val="10"/>
                <w:szCs w:val="1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0A05" w:rsidRDefault="00860A05" w:rsidP="00EE6919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0A05" w:rsidRDefault="00860A05" w:rsidP="00EE6919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0A05" w:rsidRDefault="00860A05" w:rsidP="00EE6919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0A05" w:rsidRDefault="00860A05" w:rsidP="00EE6919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0A05" w:rsidRDefault="00860A05" w:rsidP="00EE6919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0A05" w:rsidRDefault="00860A05" w:rsidP="00EE6919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0A05" w:rsidRDefault="00860A05" w:rsidP="00EE6919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0A05" w:rsidRDefault="00860A05" w:rsidP="00EE6919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0A05" w:rsidRDefault="00860A05" w:rsidP="00EE6919">
            <w:pPr>
              <w:rPr>
                <w:sz w:val="10"/>
                <w:szCs w:val="10"/>
              </w:rPr>
            </w:pPr>
          </w:p>
        </w:tc>
      </w:tr>
      <w:tr w:rsidR="00860A05" w:rsidTr="00EE6919"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0A05" w:rsidRDefault="00860A05" w:rsidP="00EE6919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0A05" w:rsidRDefault="00860A05" w:rsidP="00EE6919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0A05" w:rsidRDefault="00860A05" w:rsidP="00EE6919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0A05" w:rsidRDefault="00860A05" w:rsidP="00EE6919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0A05" w:rsidRDefault="00860A05" w:rsidP="00EE6919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0A05" w:rsidRDefault="00860A05" w:rsidP="00EE6919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0A05" w:rsidRDefault="00860A05" w:rsidP="00EE6919">
            <w:pPr>
              <w:rPr>
                <w:sz w:val="10"/>
                <w:szCs w:val="10"/>
              </w:rPr>
            </w:pPr>
          </w:p>
        </w:tc>
        <w:tc>
          <w:tcPr>
            <w:tcW w:w="5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0A05" w:rsidRDefault="00860A05" w:rsidP="00EE6919">
            <w:pPr>
              <w:rPr>
                <w:sz w:val="10"/>
                <w:szCs w:val="10"/>
              </w:rPr>
            </w:pPr>
          </w:p>
        </w:tc>
        <w:tc>
          <w:tcPr>
            <w:tcW w:w="5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0A05" w:rsidRDefault="00860A05" w:rsidP="00EE6919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0A05" w:rsidRDefault="00860A05" w:rsidP="00EE6919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0A05" w:rsidRDefault="00860A05" w:rsidP="00EE6919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0A05" w:rsidRDefault="00860A05" w:rsidP="00EE6919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0A05" w:rsidRDefault="00860A05" w:rsidP="00EE6919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0A05" w:rsidRDefault="00860A05" w:rsidP="00EE6919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0A05" w:rsidRDefault="00860A05" w:rsidP="00EE6919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0A05" w:rsidRDefault="00860A05" w:rsidP="00EE6919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0A05" w:rsidRDefault="00860A05" w:rsidP="00EE6919">
            <w:pPr>
              <w:rPr>
                <w:sz w:val="10"/>
                <w:szCs w:val="10"/>
              </w:rPr>
            </w:pPr>
          </w:p>
        </w:tc>
      </w:tr>
      <w:tr w:rsidR="00BC0D91" w:rsidTr="00EE6919"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C0D91" w:rsidRDefault="00BC0D91" w:rsidP="00EE6919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C0D91" w:rsidRDefault="00BC0D91" w:rsidP="00EE6919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C0D91" w:rsidRDefault="00BC0D91" w:rsidP="00EE6919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C0D91" w:rsidRDefault="00BC0D91" w:rsidP="00EE6919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C0D91" w:rsidRDefault="00BC0D91" w:rsidP="00EE6919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C0D91" w:rsidRDefault="00BC0D91" w:rsidP="00EE6919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C0D91" w:rsidRDefault="00BC0D91" w:rsidP="00EE6919">
            <w:pPr>
              <w:rPr>
                <w:sz w:val="10"/>
                <w:szCs w:val="10"/>
              </w:rPr>
            </w:pPr>
          </w:p>
        </w:tc>
        <w:tc>
          <w:tcPr>
            <w:tcW w:w="5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C0D91" w:rsidRDefault="00BC0D91" w:rsidP="00EE6919">
            <w:pPr>
              <w:rPr>
                <w:sz w:val="10"/>
                <w:szCs w:val="10"/>
              </w:rPr>
            </w:pPr>
          </w:p>
        </w:tc>
        <w:tc>
          <w:tcPr>
            <w:tcW w:w="5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C0D91" w:rsidRDefault="00BC0D91" w:rsidP="00EE6919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C0D91" w:rsidRDefault="00BC0D91" w:rsidP="00EE6919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C0D91" w:rsidRDefault="00BC0D91" w:rsidP="00EE6919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C0D91" w:rsidRDefault="00BC0D91" w:rsidP="00EE6919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C0D91" w:rsidRDefault="00BC0D91" w:rsidP="00EE6919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C0D91" w:rsidRDefault="00BC0D91" w:rsidP="00EE6919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C0D91" w:rsidRDefault="00BC0D91" w:rsidP="00EE6919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C0D91" w:rsidRDefault="00BC0D91" w:rsidP="00EE6919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C0D91" w:rsidRDefault="00BC0D91" w:rsidP="00EE6919">
            <w:pPr>
              <w:rPr>
                <w:sz w:val="10"/>
                <w:szCs w:val="10"/>
              </w:rPr>
            </w:pPr>
          </w:p>
        </w:tc>
      </w:tr>
      <w:tr w:rsidR="00BC0D91" w:rsidTr="00EE6919"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D91" w:rsidRDefault="00BC0D91" w:rsidP="00EE6919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D91" w:rsidRDefault="00BC0D91" w:rsidP="00EE6919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D91" w:rsidRDefault="00BC0D91" w:rsidP="00EE6919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D91" w:rsidRDefault="00BC0D91" w:rsidP="00EE6919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D91" w:rsidRDefault="00BC0D91" w:rsidP="00EE6919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D91" w:rsidRDefault="00BC0D91" w:rsidP="00EE6919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D91" w:rsidRDefault="00BC0D91" w:rsidP="00EE6919">
            <w:pPr>
              <w:rPr>
                <w:sz w:val="10"/>
                <w:szCs w:val="10"/>
              </w:rPr>
            </w:pPr>
          </w:p>
        </w:tc>
        <w:tc>
          <w:tcPr>
            <w:tcW w:w="5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D91" w:rsidRDefault="00BC0D91" w:rsidP="00EE6919">
            <w:pPr>
              <w:rPr>
                <w:sz w:val="10"/>
                <w:szCs w:val="10"/>
              </w:rPr>
            </w:pPr>
          </w:p>
        </w:tc>
        <w:tc>
          <w:tcPr>
            <w:tcW w:w="5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D91" w:rsidRDefault="00BC0D91" w:rsidP="00EE6919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D91" w:rsidRDefault="00BC0D91" w:rsidP="00EE6919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D91" w:rsidRDefault="00BC0D91" w:rsidP="00EE6919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D91" w:rsidRDefault="00BC0D91" w:rsidP="00EE6919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D91" w:rsidRDefault="00BC0D91" w:rsidP="00EE6919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D91" w:rsidRDefault="00BC0D91" w:rsidP="00EE6919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D91" w:rsidRDefault="00BC0D91" w:rsidP="00EE6919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D91" w:rsidRDefault="00BC0D91" w:rsidP="00EE6919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D91" w:rsidRDefault="00BC0D91" w:rsidP="00EE6919">
            <w:pPr>
              <w:rPr>
                <w:sz w:val="10"/>
                <w:szCs w:val="10"/>
              </w:rPr>
            </w:pPr>
          </w:p>
        </w:tc>
      </w:tr>
      <w:tr w:rsidR="00BC0D91" w:rsidTr="00EE6919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C0D91" w:rsidRDefault="00BC0D91" w:rsidP="00EE6919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C0D91" w:rsidRDefault="00BC0D91" w:rsidP="00EE6919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C0D91" w:rsidRDefault="00BC0D91" w:rsidP="00EE6919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C0D91" w:rsidRDefault="00BC0D91" w:rsidP="00EE6919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C0D91" w:rsidRDefault="00BC0D91" w:rsidP="00EE6919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C0D91" w:rsidRDefault="00BC0D91" w:rsidP="00EE6919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C0D91" w:rsidRDefault="00BC0D91" w:rsidP="00EE6919">
            <w:pPr>
              <w:rPr>
                <w:sz w:val="10"/>
                <w:szCs w:val="1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C0D91" w:rsidRDefault="00BC0D91" w:rsidP="00EE6919">
            <w:pPr>
              <w:rPr>
                <w:sz w:val="10"/>
                <w:szCs w:val="1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C0D91" w:rsidRDefault="00BC0D91" w:rsidP="00EE6919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C0D91" w:rsidRDefault="00BC0D91" w:rsidP="00EE6919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C0D91" w:rsidRDefault="00BC0D91" w:rsidP="00EE6919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C0D91" w:rsidRDefault="00BC0D91" w:rsidP="00EE6919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C0D91" w:rsidRDefault="00BC0D91" w:rsidP="00EE6919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C0D91" w:rsidRDefault="00BC0D91" w:rsidP="00EE6919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C0D91" w:rsidRDefault="00BC0D91" w:rsidP="00EE6919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C0D91" w:rsidRDefault="00BC0D91" w:rsidP="00EE6919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C0D91" w:rsidRDefault="00BC0D91" w:rsidP="00EE6919">
            <w:pPr>
              <w:rPr>
                <w:sz w:val="10"/>
                <w:szCs w:val="10"/>
              </w:rPr>
            </w:pPr>
          </w:p>
        </w:tc>
      </w:tr>
      <w:tr w:rsidR="00BC0D91" w:rsidTr="00EE6919"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C0D91" w:rsidRDefault="00BC0D91" w:rsidP="00EE6919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C0D91" w:rsidRDefault="00BC0D91" w:rsidP="00EE6919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C0D91" w:rsidRDefault="00BC0D91" w:rsidP="00EE6919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C0D91" w:rsidRDefault="00BC0D91" w:rsidP="00EE6919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C0D91" w:rsidRDefault="00BC0D91" w:rsidP="00EE6919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C0D91" w:rsidRDefault="00BC0D91" w:rsidP="00EE6919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C0D91" w:rsidRDefault="00BC0D91" w:rsidP="00EE6919">
            <w:pPr>
              <w:rPr>
                <w:sz w:val="10"/>
                <w:szCs w:val="10"/>
              </w:rPr>
            </w:pPr>
          </w:p>
        </w:tc>
        <w:tc>
          <w:tcPr>
            <w:tcW w:w="5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C0D91" w:rsidRDefault="00BC0D91" w:rsidP="00EE6919">
            <w:pPr>
              <w:rPr>
                <w:sz w:val="10"/>
                <w:szCs w:val="10"/>
              </w:rPr>
            </w:pPr>
          </w:p>
        </w:tc>
        <w:tc>
          <w:tcPr>
            <w:tcW w:w="5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C0D91" w:rsidRDefault="00BC0D91" w:rsidP="00EE6919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C0D91" w:rsidRDefault="00BC0D91" w:rsidP="00EE6919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C0D91" w:rsidRDefault="00BC0D91" w:rsidP="00EE6919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C0D91" w:rsidRDefault="00BC0D91" w:rsidP="00EE6919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C0D91" w:rsidRDefault="00BC0D91" w:rsidP="00EE6919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C0D91" w:rsidRDefault="00BC0D91" w:rsidP="00EE6919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C0D91" w:rsidRDefault="00BC0D91" w:rsidP="00EE6919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C0D91" w:rsidRDefault="00BC0D91" w:rsidP="00EE6919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C0D91" w:rsidRDefault="00BC0D91" w:rsidP="00EE6919">
            <w:pPr>
              <w:rPr>
                <w:sz w:val="10"/>
                <w:szCs w:val="10"/>
              </w:rPr>
            </w:pPr>
          </w:p>
        </w:tc>
      </w:tr>
      <w:tr w:rsidR="00BC0D91" w:rsidTr="00EE6919"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C0D91" w:rsidRDefault="00BC0D91" w:rsidP="00EE6919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C0D91" w:rsidRDefault="00BC0D91" w:rsidP="00EE6919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C0D91" w:rsidRDefault="00BC0D91" w:rsidP="00EE6919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C0D91" w:rsidRDefault="00BC0D91" w:rsidP="00EE6919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C0D91" w:rsidRDefault="00BC0D91" w:rsidP="00EE6919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C0D91" w:rsidRDefault="00BC0D91" w:rsidP="00EE6919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C0D91" w:rsidRDefault="00BC0D91" w:rsidP="00EE6919">
            <w:pPr>
              <w:rPr>
                <w:sz w:val="10"/>
                <w:szCs w:val="10"/>
              </w:rPr>
            </w:pPr>
          </w:p>
        </w:tc>
        <w:tc>
          <w:tcPr>
            <w:tcW w:w="5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C0D91" w:rsidRDefault="00BC0D91" w:rsidP="00EE6919">
            <w:pPr>
              <w:rPr>
                <w:sz w:val="10"/>
                <w:szCs w:val="10"/>
              </w:rPr>
            </w:pPr>
          </w:p>
        </w:tc>
        <w:tc>
          <w:tcPr>
            <w:tcW w:w="5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C0D91" w:rsidRDefault="00BC0D91" w:rsidP="00EE6919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C0D91" w:rsidRDefault="00BC0D91" w:rsidP="00EE6919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C0D91" w:rsidRDefault="00BC0D91" w:rsidP="00EE6919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C0D91" w:rsidRDefault="00BC0D91" w:rsidP="00EE6919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C0D91" w:rsidRDefault="00BC0D91" w:rsidP="00EE6919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C0D91" w:rsidRDefault="00BC0D91" w:rsidP="00EE6919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C0D91" w:rsidRDefault="00BC0D91" w:rsidP="00EE6919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C0D91" w:rsidRDefault="00BC0D91" w:rsidP="00EE6919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C0D91" w:rsidRDefault="00BC0D91" w:rsidP="00EE6919">
            <w:pPr>
              <w:rPr>
                <w:sz w:val="10"/>
                <w:szCs w:val="10"/>
              </w:rPr>
            </w:pPr>
          </w:p>
        </w:tc>
      </w:tr>
      <w:tr w:rsidR="00BC0D91" w:rsidTr="00EE6919">
        <w:trPr>
          <w:trHeight w:val="105"/>
        </w:trPr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D91" w:rsidRDefault="00BC0D91" w:rsidP="00EE6919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D91" w:rsidRDefault="00BC0D91" w:rsidP="00EE6919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D91" w:rsidRDefault="00BC0D91" w:rsidP="00EE6919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D91" w:rsidRDefault="00BC0D91" w:rsidP="00EE6919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D91" w:rsidRDefault="00BC0D91" w:rsidP="00EE6919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D91" w:rsidRDefault="00BC0D91" w:rsidP="00EE6919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D91" w:rsidRDefault="00BC0D91" w:rsidP="00EE6919">
            <w:pPr>
              <w:rPr>
                <w:sz w:val="10"/>
                <w:szCs w:val="10"/>
              </w:rPr>
            </w:pPr>
          </w:p>
        </w:tc>
        <w:tc>
          <w:tcPr>
            <w:tcW w:w="5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D91" w:rsidRDefault="00BC0D91" w:rsidP="00EE6919">
            <w:pPr>
              <w:rPr>
                <w:sz w:val="10"/>
                <w:szCs w:val="10"/>
              </w:rPr>
            </w:pPr>
          </w:p>
        </w:tc>
        <w:tc>
          <w:tcPr>
            <w:tcW w:w="5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D91" w:rsidRDefault="00BC0D91" w:rsidP="00EE6919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D91" w:rsidRDefault="00BC0D91" w:rsidP="00EE6919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D91" w:rsidRDefault="00BC0D91" w:rsidP="00EE6919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D91" w:rsidRDefault="00BC0D91" w:rsidP="00EE6919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D91" w:rsidRDefault="00BC0D91" w:rsidP="00EE6919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D91" w:rsidRDefault="00BC0D91" w:rsidP="00EE6919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D91" w:rsidRDefault="00BC0D91" w:rsidP="00EE6919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D91" w:rsidRDefault="00BC0D91" w:rsidP="00EE6919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D91" w:rsidRDefault="00BC0D91" w:rsidP="00EE6919">
            <w:pPr>
              <w:rPr>
                <w:sz w:val="10"/>
                <w:szCs w:val="10"/>
              </w:rPr>
            </w:pPr>
          </w:p>
        </w:tc>
      </w:tr>
      <w:tr w:rsidR="00BC0D91" w:rsidTr="00EE6919">
        <w:trPr>
          <w:trHeight w:val="9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C0D91" w:rsidRDefault="00BC0D91" w:rsidP="00EE6919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C0D91" w:rsidRDefault="00BC0D91" w:rsidP="00EE6919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C0D91" w:rsidRDefault="00BC0D91" w:rsidP="00EE6919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C0D91" w:rsidRDefault="00BC0D91" w:rsidP="00EE6919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C0D91" w:rsidRDefault="00BC0D91" w:rsidP="00EE6919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C0D91" w:rsidRDefault="00BC0D91" w:rsidP="00EE6919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C0D91" w:rsidRDefault="00BC0D91" w:rsidP="00EE6919">
            <w:pPr>
              <w:rPr>
                <w:sz w:val="10"/>
                <w:szCs w:val="1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C0D91" w:rsidRDefault="00BC0D91" w:rsidP="00EE6919">
            <w:pPr>
              <w:rPr>
                <w:sz w:val="10"/>
                <w:szCs w:val="1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C0D91" w:rsidRDefault="00BC0D91" w:rsidP="00EE6919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C0D91" w:rsidRDefault="00BC0D91" w:rsidP="00EE6919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C0D91" w:rsidRDefault="00BC0D91" w:rsidP="00EE6919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C0D91" w:rsidRDefault="00BC0D91" w:rsidP="00EE6919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C0D91" w:rsidRDefault="00BC0D91" w:rsidP="00EE6919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C0D91" w:rsidRDefault="00BC0D91" w:rsidP="00EE6919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C0D91" w:rsidRDefault="00BC0D91" w:rsidP="00EE6919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C0D91" w:rsidRDefault="00BC0D91" w:rsidP="00EE6919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C0D91" w:rsidRDefault="00BC0D91" w:rsidP="00EE6919">
            <w:pPr>
              <w:rPr>
                <w:sz w:val="10"/>
                <w:szCs w:val="10"/>
              </w:rPr>
            </w:pPr>
          </w:p>
        </w:tc>
      </w:tr>
      <w:tr w:rsidR="00EE6919" w:rsidTr="00EE6919">
        <w:trPr>
          <w:trHeight w:val="30"/>
        </w:trPr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E6919" w:rsidRDefault="00EE6919" w:rsidP="00EE6919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E6919" w:rsidRDefault="00EE6919" w:rsidP="00EE6919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E6919" w:rsidRDefault="00EE6919" w:rsidP="00EE6919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E6919" w:rsidRDefault="00EE6919" w:rsidP="00EE6919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E6919" w:rsidRDefault="00EE6919" w:rsidP="00EE6919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E6919" w:rsidRDefault="00EE6919" w:rsidP="00EE6919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E6919" w:rsidRDefault="00EE6919" w:rsidP="00EE6919">
            <w:pPr>
              <w:rPr>
                <w:sz w:val="10"/>
                <w:szCs w:val="10"/>
              </w:rPr>
            </w:pPr>
          </w:p>
        </w:tc>
        <w:tc>
          <w:tcPr>
            <w:tcW w:w="5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E6919" w:rsidRDefault="00EE6919" w:rsidP="00EE6919">
            <w:pPr>
              <w:rPr>
                <w:sz w:val="10"/>
                <w:szCs w:val="10"/>
              </w:rPr>
            </w:pPr>
          </w:p>
        </w:tc>
        <w:tc>
          <w:tcPr>
            <w:tcW w:w="5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E6919" w:rsidRDefault="00EE6919" w:rsidP="00EE6919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E6919" w:rsidRDefault="00EE6919" w:rsidP="00EE6919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E6919" w:rsidRDefault="00EE6919" w:rsidP="00EE6919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E6919" w:rsidRDefault="00EE6919" w:rsidP="00EE6919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E6919" w:rsidRDefault="00EE6919" w:rsidP="00EE6919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E6919" w:rsidRDefault="00EE6919" w:rsidP="00EE6919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E6919" w:rsidRDefault="00EE6919" w:rsidP="00EE6919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E6919" w:rsidRDefault="00EE6919" w:rsidP="00EE6919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E6919" w:rsidRDefault="00EE6919" w:rsidP="00EE6919">
            <w:pPr>
              <w:rPr>
                <w:sz w:val="10"/>
                <w:szCs w:val="10"/>
              </w:rPr>
            </w:pPr>
          </w:p>
        </w:tc>
      </w:tr>
      <w:tr w:rsidR="00BC0D91" w:rsidTr="00EE6919">
        <w:trPr>
          <w:trHeight w:val="30"/>
        </w:trPr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C0D91" w:rsidRDefault="00BC0D91" w:rsidP="00EE6919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C0D91" w:rsidRDefault="00BC0D91" w:rsidP="00EE6919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C0D91" w:rsidRDefault="00BC0D91" w:rsidP="00EE6919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C0D91" w:rsidRDefault="00BC0D91" w:rsidP="00EE6919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C0D91" w:rsidRDefault="00BC0D91" w:rsidP="00EE6919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C0D91" w:rsidRDefault="00BC0D91" w:rsidP="00EE6919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C0D91" w:rsidRDefault="00BC0D91" w:rsidP="00EE6919">
            <w:pPr>
              <w:rPr>
                <w:sz w:val="10"/>
                <w:szCs w:val="10"/>
              </w:rPr>
            </w:pPr>
          </w:p>
        </w:tc>
        <w:tc>
          <w:tcPr>
            <w:tcW w:w="5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C0D91" w:rsidRDefault="00BC0D91" w:rsidP="00EE6919">
            <w:pPr>
              <w:rPr>
                <w:sz w:val="10"/>
                <w:szCs w:val="10"/>
              </w:rPr>
            </w:pPr>
          </w:p>
        </w:tc>
        <w:tc>
          <w:tcPr>
            <w:tcW w:w="5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C0D91" w:rsidRDefault="00BC0D91" w:rsidP="00EE6919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C0D91" w:rsidRDefault="00BC0D91" w:rsidP="00EE6919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C0D91" w:rsidRDefault="00BC0D91" w:rsidP="00EE6919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C0D91" w:rsidRDefault="00BC0D91" w:rsidP="00EE6919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C0D91" w:rsidRDefault="00BC0D91" w:rsidP="00EE6919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C0D91" w:rsidRDefault="00BC0D91" w:rsidP="00EE6919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C0D91" w:rsidRDefault="00BC0D91" w:rsidP="00EE6919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C0D91" w:rsidRDefault="00BC0D91" w:rsidP="00EE6919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C0D91" w:rsidRDefault="00BC0D91" w:rsidP="00EE6919">
            <w:pPr>
              <w:rPr>
                <w:sz w:val="10"/>
                <w:szCs w:val="10"/>
              </w:rPr>
            </w:pPr>
          </w:p>
        </w:tc>
      </w:tr>
      <w:tr w:rsidR="00EE6919" w:rsidTr="00EE6919">
        <w:trPr>
          <w:trHeight w:val="30"/>
        </w:trPr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919" w:rsidRDefault="00EE6919" w:rsidP="00EE6919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919" w:rsidRDefault="00EE6919" w:rsidP="00EE6919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919" w:rsidRDefault="00EE6919" w:rsidP="00EE6919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919" w:rsidRDefault="00EE6919" w:rsidP="00EE6919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919" w:rsidRDefault="00EE6919" w:rsidP="00EE6919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919" w:rsidRDefault="00EE6919" w:rsidP="00EE6919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919" w:rsidRDefault="00EE6919" w:rsidP="00EE6919">
            <w:pPr>
              <w:rPr>
                <w:sz w:val="10"/>
                <w:szCs w:val="10"/>
              </w:rPr>
            </w:pPr>
          </w:p>
        </w:tc>
        <w:tc>
          <w:tcPr>
            <w:tcW w:w="5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919" w:rsidRDefault="00EE6919" w:rsidP="00EE6919">
            <w:pPr>
              <w:rPr>
                <w:sz w:val="10"/>
                <w:szCs w:val="10"/>
              </w:rPr>
            </w:pPr>
          </w:p>
        </w:tc>
        <w:tc>
          <w:tcPr>
            <w:tcW w:w="5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919" w:rsidRDefault="00EE6919" w:rsidP="00EE6919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919" w:rsidRDefault="00EE6919" w:rsidP="00EE6919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919" w:rsidRDefault="00EE6919" w:rsidP="00EE6919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919" w:rsidRDefault="00EE6919" w:rsidP="00EE6919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919" w:rsidRDefault="00EE6919" w:rsidP="00EE6919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919" w:rsidRDefault="00EE6919" w:rsidP="00EE6919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919" w:rsidRDefault="00EE6919" w:rsidP="00EE6919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919" w:rsidRDefault="00EE6919" w:rsidP="00EE6919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919" w:rsidRDefault="00EE6919" w:rsidP="00EE6919">
            <w:pPr>
              <w:rPr>
                <w:sz w:val="10"/>
                <w:szCs w:val="10"/>
              </w:rPr>
            </w:pPr>
          </w:p>
        </w:tc>
      </w:tr>
      <w:tr w:rsidR="00860A05" w:rsidTr="00EE6919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0A05" w:rsidRDefault="00860A05" w:rsidP="00EE6919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0A05" w:rsidRDefault="00860A05" w:rsidP="00EE6919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0A05" w:rsidRDefault="00860A05" w:rsidP="00EE6919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0A05" w:rsidRDefault="00860A05" w:rsidP="00EE6919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0A05" w:rsidRDefault="00860A05" w:rsidP="00EE6919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0A05" w:rsidRDefault="00860A05" w:rsidP="00EE6919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0A05" w:rsidRDefault="00860A05" w:rsidP="00EE6919">
            <w:pPr>
              <w:rPr>
                <w:sz w:val="10"/>
                <w:szCs w:val="1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0A05" w:rsidRDefault="00860A05" w:rsidP="00EE6919">
            <w:pPr>
              <w:rPr>
                <w:sz w:val="10"/>
                <w:szCs w:val="1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0A05" w:rsidRDefault="00860A05" w:rsidP="00EE6919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0A05" w:rsidRDefault="00860A05" w:rsidP="00EE6919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0A05" w:rsidRDefault="00860A05" w:rsidP="00EE6919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0A05" w:rsidRDefault="00860A05" w:rsidP="00EE6919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0A05" w:rsidRDefault="00860A05" w:rsidP="00EE6919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0A05" w:rsidRDefault="00860A05" w:rsidP="00EE6919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0A05" w:rsidRDefault="00860A05" w:rsidP="00EE6919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0A05" w:rsidRDefault="00860A05" w:rsidP="00EE6919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0A05" w:rsidRDefault="00860A05" w:rsidP="00EE6919">
            <w:pPr>
              <w:rPr>
                <w:sz w:val="10"/>
                <w:szCs w:val="10"/>
              </w:rPr>
            </w:pPr>
          </w:p>
        </w:tc>
      </w:tr>
      <w:tr w:rsidR="00EE6919" w:rsidTr="00EE6919"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E6919" w:rsidRDefault="00EE6919" w:rsidP="00EE6919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E6919" w:rsidRDefault="00EE6919" w:rsidP="00EE6919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E6919" w:rsidRDefault="00EE6919" w:rsidP="00EE6919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E6919" w:rsidRDefault="00EE6919" w:rsidP="00EE6919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E6919" w:rsidRDefault="00EE6919" w:rsidP="00EE6919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E6919" w:rsidRDefault="00EE6919" w:rsidP="00EE6919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E6919" w:rsidRDefault="00EE6919" w:rsidP="00EE6919">
            <w:pPr>
              <w:rPr>
                <w:sz w:val="10"/>
                <w:szCs w:val="10"/>
              </w:rPr>
            </w:pPr>
          </w:p>
        </w:tc>
        <w:tc>
          <w:tcPr>
            <w:tcW w:w="5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E6919" w:rsidRDefault="00EE6919" w:rsidP="00EE6919">
            <w:pPr>
              <w:rPr>
                <w:sz w:val="10"/>
                <w:szCs w:val="10"/>
              </w:rPr>
            </w:pPr>
          </w:p>
        </w:tc>
        <w:tc>
          <w:tcPr>
            <w:tcW w:w="5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E6919" w:rsidRDefault="00EE6919" w:rsidP="00EE6919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E6919" w:rsidRDefault="00EE6919" w:rsidP="00EE6919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E6919" w:rsidRDefault="00EE6919" w:rsidP="00EE6919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E6919" w:rsidRDefault="00EE6919" w:rsidP="00EE6919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E6919" w:rsidRDefault="00EE6919" w:rsidP="00EE6919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E6919" w:rsidRDefault="00EE6919" w:rsidP="00EE6919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E6919" w:rsidRDefault="00EE6919" w:rsidP="00EE6919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E6919" w:rsidRDefault="00EE6919" w:rsidP="00EE6919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E6919" w:rsidRDefault="00EE6919" w:rsidP="00EE6919">
            <w:pPr>
              <w:rPr>
                <w:sz w:val="10"/>
                <w:szCs w:val="10"/>
              </w:rPr>
            </w:pPr>
          </w:p>
        </w:tc>
      </w:tr>
      <w:tr w:rsidR="00EE6919" w:rsidTr="00EE6919"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E6919" w:rsidRDefault="00EE6919" w:rsidP="00EE6919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E6919" w:rsidRDefault="00EE6919" w:rsidP="00EE6919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E6919" w:rsidRDefault="00EE6919" w:rsidP="00EE6919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E6919" w:rsidRDefault="00EE6919" w:rsidP="00EE6919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E6919" w:rsidRDefault="00EE6919" w:rsidP="00EE6919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E6919" w:rsidRDefault="00EE6919" w:rsidP="00EE6919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E6919" w:rsidRDefault="00EE6919" w:rsidP="00EE6919">
            <w:pPr>
              <w:rPr>
                <w:sz w:val="10"/>
                <w:szCs w:val="10"/>
              </w:rPr>
            </w:pPr>
          </w:p>
        </w:tc>
        <w:tc>
          <w:tcPr>
            <w:tcW w:w="5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E6919" w:rsidRDefault="00EE6919" w:rsidP="00EE6919">
            <w:pPr>
              <w:rPr>
                <w:sz w:val="10"/>
                <w:szCs w:val="10"/>
              </w:rPr>
            </w:pPr>
          </w:p>
        </w:tc>
        <w:tc>
          <w:tcPr>
            <w:tcW w:w="5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E6919" w:rsidRDefault="00EE6919" w:rsidP="00EE6919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E6919" w:rsidRDefault="00EE6919" w:rsidP="00EE6919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E6919" w:rsidRDefault="00EE6919" w:rsidP="00EE6919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E6919" w:rsidRDefault="00EE6919" w:rsidP="00EE6919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E6919" w:rsidRDefault="00EE6919" w:rsidP="00EE6919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E6919" w:rsidRDefault="00EE6919" w:rsidP="00EE6919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E6919" w:rsidRDefault="00EE6919" w:rsidP="00EE6919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E6919" w:rsidRDefault="00EE6919" w:rsidP="00EE6919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E6919" w:rsidRDefault="00EE6919" w:rsidP="00EE6919">
            <w:pPr>
              <w:rPr>
                <w:sz w:val="10"/>
                <w:szCs w:val="10"/>
              </w:rPr>
            </w:pPr>
          </w:p>
        </w:tc>
      </w:tr>
    </w:tbl>
    <w:p w:rsidR="00EE6919" w:rsidRDefault="00EE6919" w:rsidP="004B2D7B">
      <w:pPr>
        <w:tabs>
          <w:tab w:val="left" w:pos="7470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B2D7B" w:rsidRPr="004B2D7B" w:rsidRDefault="009E5DAA" w:rsidP="004B2D7B">
      <w:pPr>
        <w:tabs>
          <w:tab w:val="left" w:pos="7470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C.</w:t>
      </w:r>
      <w:r w:rsidRPr="00107388">
        <w:rPr>
          <w:rFonts w:ascii="Times New Roman" w:hAnsi="Times New Roman"/>
          <w:b/>
          <w:sz w:val="28"/>
          <w:szCs w:val="28"/>
        </w:rPr>
        <w:t>Tìm tiếng , từ c</w:t>
      </w:r>
      <w:r w:rsidRPr="00107388">
        <w:rPr>
          <w:rFonts w:ascii="Times New Roman" w:hAnsi="Times New Roman" w:cs="VNI-Times"/>
          <w:b/>
          <w:sz w:val="28"/>
          <w:szCs w:val="28"/>
        </w:rPr>
        <w:t>ó</w:t>
      </w:r>
      <w:r w:rsidRPr="00107388">
        <w:rPr>
          <w:rFonts w:ascii="Times New Roman" w:hAnsi="Times New Roman"/>
          <w:b/>
          <w:sz w:val="28"/>
          <w:szCs w:val="28"/>
        </w:rPr>
        <w:t xml:space="preserve"> mang vần</w:t>
      </w:r>
      <w:r w:rsidRPr="00705DC1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ep - êp</w:t>
      </w:r>
      <w:r w:rsidRPr="00705DC1">
        <w:rPr>
          <w:rFonts w:ascii="Times New Roman" w:hAnsi="Times New Roman"/>
          <w:b/>
          <w:sz w:val="28"/>
          <w:szCs w:val="28"/>
        </w:rPr>
        <w:t xml:space="preserve"> </w:t>
      </w:r>
      <w:r w:rsidRPr="00705DC1">
        <w:rPr>
          <w:rFonts w:ascii="HP001 4 hang 1 ô ly" w:hAnsi="HP001 4 hang 1 ô ly"/>
          <w:b/>
        </w:rPr>
        <w:t xml:space="preserve"> </w:t>
      </w:r>
      <w:r w:rsidRPr="00705DC1">
        <w:rPr>
          <w:rFonts w:ascii="Times New Roman" w:hAnsi="Times New Roman"/>
          <w:b/>
          <w:sz w:val="28"/>
          <w:szCs w:val="28"/>
        </w:rPr>
        <w:t>(mỗi vần 5 tiếng hoặc từ )</w:t>
      </w:r>
      <w:r w:rsidR="004B2D7B" w:rsidRPr="004B2D7B">
        <w:rPr>
          <w:rFonts w:ascii="Times New Roman" w:hAnsi="Times New Roman"/>
          <w:b/>
          <w:sz w:val="28"/>
          <w:szCs w:val="28"/>
        </w:rPr>
        <w:t xml:space="preserve">                                 </w:t>
      </w:r>
    </w:p>
    <w:tbl>
      <w:tblPr>
        <w:tblpPr w:leftFromText="180" w:rightFromText="180" w:vertAnchor="text" w:horzAnchor="margin" w:tblpY="304"/>
        <w:tblW w:w="10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0"/>
        <w:gridCol w:w="590"/>
        <w:gridCol w:w="590"/>
        <w:gridCol w:w="590"/>
        <w:gridCol w:w="590"/>
        <w:gridCol w:w="590"/>
        <w:gridCol w:w="590"/>
        <w:gridCol w:w="591"/>
        <w:gridCol w:w="591"/>
        <w:gridCol w:w="592"/>
        <w:gridCol w:w="592"/>
        <w:gridCol w:w="592"/>
        <w:gridCol w:w="592"/>
        <w:gridCol w:w="592"/>
        <w:gridCol w:w="592"/>
        <w:gridCol w:w="592"/>
        <w:gridCol w:w="592"/>
        <w:gridCol w:w="302"/>
      </w:tblGrid>
      <w:tr w:rsidR="009E5DAA" w:rsidTr="009E5DAA">
        <w:trPr>
          <w:gridAfter w:val="1"/>
          <w:wAfter w:w="302" w:type="dxa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E5DAA" w:rsidRDefault="009E5DAA" w:rsidP="009E5DAA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E5DAA" w:rsidRDefault="009E5DAA" w:rsidP="009E5DAA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E5DAA" w:rsidRDefault="009E5DAA" w:rsidP="009E5DAA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E5DAA" w:rsidRDefault="009E5DAA" w:rsidP="009E5DAA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E5DAA" w:rsidRDefault="009E5DAA" w:rsidP="009E5DAA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E5DAA" w:rsidRDefault="009E5DAA" w:rsidP="009E5DAA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E5DAA" w:rsidRDefault="009E5DAA" w:rsidP="009E5DAA">
            <w:pPr>
              <w:rPr>
                <w:sz w:val="10"/>
                <w:szCs w:val="1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E5DAA" w:rsidRDefault="009E5DAA" w:rsidP="009E5DAA">
            <w:pPr>
              <w:rPr>
                <w:sz w:val="10"/>
                <w:szCs w:val="1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E5DAA" w:rsidRDefault="009E5DAA" w:rsidP="009E5DA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E5DAA" w:rsidRDefault="009E5DAA" w:rsidP="009E5DA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E5DAA" w:rsidRDefault="009E5DAA" w:rsidP="009E5DA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E5DAA" w:rsidRDefault="009E5DAA" w:rsidP="009E5DA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E5DAA" w:rsidRDefault="009E5DAA" w:rsidP="009E5DA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E5DAA" w:rsidRDefault="009E5DAA" w:rsidP="009E5DA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E5DAA" w:rsidRDefault="009E5DAA" w:rsidP="009E5DA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E5DAA" w:rsidRDefault="009E5DAA" w:rsidP="009E5DA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E5DAA" w:rsidRDefault="009E5DAA" w:rsidP="009E5DAA">
            <w:pPr>
              <w:rPr>
                <w:sz w:val="10"/>
                <w:szCs w:val="10"/>
              </w:rPr>
            </w:pPr>
          </w:p>
        </w:tc>
      </w:tr>
      <w:tr w:rsidR="009E5DAA" w:rsidTr="009E5DAA">
        <w:trPr>
          <w:gridAfter w:val="1"/>
          <w:wAfter w:w="302" w:type="dxa"/>
        </w:trPr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E5DAA" w:rsidRDefault="009E5DAA" w:rsidP="009E5DAA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E5DAA" w:rsidRDefault="009E5DAA" w:rsidP="009E5DAA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E5DAA" w:rsidRDefault="009E5DAA" w:rsidP="009E5DAA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E5DAA" w:rsidRDefault="009E5DAA" w:rsidP="009E5DAA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E5DAA" w:rsidRDefault="009E5DAA" w:rsidP="009E5DAA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E5DAA" w:rsidRDefault="009E5DAA" w:rsidP="009E5DAA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E5DAA" w:rsidRDefault="009E5DAA" w:rsidP="009E5DAA">
            <w:pPr>
              <w:rPr>
                <w:sz w:val="10"/>
                <w:szCs w:val="10"/>
              </w:rPr>
            </w:pPr>
          </w:p>
        </w:tc>
        <w:tc>
          <w:tcPr>
            <w:tcW w:w="5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E5DAA" w:rsidRDefault="009E5DAA" w:rsidP="009E5DAA">
            <w:pPr>
              <w:rPr>
                <w:sz w:val="10"/>
                <w:szCs w:val="10"/>
              </w:rPr>
            </w:pPr>
          </w:p>
        </w:tc>
        <w:tc>
          <w:tcPr>
            <w:tcW w:w="5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E5DAA" w:rsidRDefault="009E5DAA" w:rsidP="009E5DA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E5DAA" w:rsidRDefault="009E5DAA" w:rsidP="009E5DA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E5DAA" w:rsidRDefault="009E5DAA" w:rsidP="009E5DA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E5DAA" w:rsidRDefault="009E5DAA" w:rsidP="009E5DA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E5DAA" w:rsidRDefault="009E5DAA" w:rsidP="009E5DA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E5DAA" w:rsidRDefault="009E5DAA" w:rsidP="009E5DA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E5DAA" w:rsidRDefault="009E5DAA" w:rsidP="009E5DA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E5DAA" w:rsidRDefault="009E5DAA" w:rsidP="009E5DA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E5DAA" w:rsidRDefault="009E5DAA" w:rsidP="009E5DAA">
            <w:pPr>
              <w:rPr>
                <w:sz w:val="10"/>
                <w:szCs w:val="10"/>
              </w:rPr>
            </w:pPr>
          </w:p>
        </w:tc>
      </w:tr>
      <w:tr w:rsidR="009E5DAA" w:rsidTr="009E5DAA">
        <w:trPr>
          <w:gridAfter w:val="1"/>
          <w:wAfter w:w="302" w:type="dxa"/>
        </w:trPr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E5DAA" w:rsidRDefault="009E5DAA" w:rsidP="009E5DAA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E5DAA" w:rsidRDefault="009E5DAA" w:rsidP="009E5DAA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E5DAA" w:rsidRDefault="009E5DAA" w:rsidP="009E5DAA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E5DAA" w:rsidRDefault="009E5DAA" w:rsidP="009E5DAA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E5DAA" w:rsidRDefault="009E5DAA" w:rsidP="009E5DAA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E5DAA" w:rsidRDefault="009E5DAA" w:rsidP="009E5DAA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E5DAA" w:rsidRDefault="009E5DAA" w:rsidP="009E5DAA">
            <w:pPr>
              <w:rPr>
                <w:sz w:val="10"/>
                <w:szCs w:val="10"/>
              </w:rPr>
            </w:pPr>
          </w:p>
        </w:tc>
        <w:tc>
          <w:tcPr>
            <w:tcW w:w="5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E5DAA" w:rsidRDefault="009E5DAA" w:rsidP="009E5DAA">
            <w:pPr>
              <w:rPr>
                <w:sz w:val="10"/>
                <w:szCs w:val="10"/>
              </w:rPr>
            </w:pPr>
          </w:p>
        </w:tc>
        <w:tc>
          <w:tcPr>
            <w:tcW w:w="5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E5DAA" w:rsidRDefault="009E5DAA" w:rsidP="009E5DA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E5DAA" w:rsidRDefault="009E5DAA" w:rsidP="009E5DA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E5DAA" w:rsidRDefault="009E5DAA" w:rsidP="009E5DA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E5DAA" w:rsidRDefault="009E5DAA" w:rsidP="009E5DA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E5DAA" w:rsidRDefault="009E5DAA" w:rsidP="009E5DA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E5DAA" w:rsidRDefault="009E5DAA" w:rsidP="009E5DA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E5DAA" w:rsidRDefault="009E5DAA" w:rsidP="009E5DA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E5DAA" w:rsidRDefault="009E5DAA" w:rsidP="009E5DA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E5DAA" w:rsidRDefault="009E5DAA" w:rsidP="009E5DAA">
            <w:pPr>
              <w:rPr>
                <w:sz w:val="10"/>
                <w:szCs w:val="10"/>
              </w:rPr>
            </w:pPr>
          </w:p>
        </w:tc>
      </w:tr>
      <w:tr w:rsidR="009E5DAA" w:rsidTr="009E5DAA">
        <w:trPr>
          <w:gridAfter w:val="1"/>
          <w:wAfter w:w="302" w:type="dxa"/>
        </w:trPr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AA" w:rsidRDefault="009E5DAA" w:rsidP="009E5DAA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AA" w:rsidRDefault="009E5DAA" w:rsidP="009E5DAA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AA" w:rsidRDefault="009E5DAA" w:rsidP="009E5DAA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AA" w:rsidRDefault="009E5DAA" w:rsidP="009E5DAA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AA" w:rsidRDefault="009E5DAA" w:rsidP="009E5DAA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AA" w:rsidRDefault="009E5DAA" w:rsidP="009E5DAA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AA" w:rsidRDefault="009E5DAA" w:rsidP="009E5DAA">
            <w:pPr>
              <w:rPr>
                <w:sz w:val="10"/>
                <w:szCs w:val="10"/>
              </w:rPr>
            </w:pPr>
          </w:p>
        </w:tc>
        <w:tc>
          <w:tcPr>
            <w:tcW w:w="5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AA" w:rsidRDefault="009E5DAA" w:rsidP="009E5DAA">
            <w:pPr>
              <w:rPr>
                <w:sz w:val="10"/>
                <w:szCs w:val="10"/>
              </w:rPr>
            </w:pPr>
          </w:p>
        </w:tc>
        <w:tc>
          <w:tcPr>
            <w:tcW w:w="5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AA" w:rsidRDefault="009E5DAA" w:rsidP="009E5DA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AA" w:rsidRDefault="009E5DAA" w:rsidP="009E5DA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AA" w:rsidRDefault="009E5DAA" w:rsidP="009E5DA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AA" w:rsidRDefault="009E5DAA" w:rsidP="009E5DA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AA" w:rsidRDefault="009E5DAA" w:rsidP="009E5DA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AA" w:rsidRDefault="009E5DAA" w:rsidP="009E5DA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AA" w:rsidRDefault="009E5DAA" w:rsidP="009E5DA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AA" w:rsidRDefault="009E5DAA" w:rsidP="009E5DA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AA" w:rsidRDefault="009E5DAA" w:rsidP="009E5DAA">
            <w:pPr>
              <w:rPr>
                <w:sz w:val="10"/>
                <w:szCs w:val="10"/>
              </w:rPr>
            </w:pPr>
          </w:p>
        </w:tc>
      </w:tr>
      <w:tr w:rsidR="009E5DAA" w:rsidTr="009E5DAA">
        <w:trPr>
          <w:gridAfter w:val="1"/>
          <w:wAfter w:w="302" w:type="dxa"/>
        </w:trPr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E5DAA" w:rsidRDefault="009E5DAA" w:rsidP="009E5DAA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E5DAA" w:rsidRDefault="009E5DAA" w:rsidP="009E5DAA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E5DAA" w:rsidRDefault="009E5DAA" w:rsidP="009E5DAA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E5DAA" w:rsidRDefault="009E5DAA" w:rsidP="009E5DAA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E5DAA" w:rsidRDefault="009E5DAA" w:rsidP="009E5DAA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E5DAA" w:rsidRDefault="009E5DAA" w:rsidP="009E5DAA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E5DAA" w:rsidRDefault="009E5DAA" w:rsidP="009E5DAA">
            <w:pPr>
              <w:rPr>
                <w:sz w:val="10"/>
                <w:szCs w:val="10"/>
              </w:rPr>
            </w:pPr>
          </w:p>
        </w:tc>
        <w:tc>
          <w:tcPr>
            <w:tcW w:w="5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E5DAA" w:rsidRDefault="009E5DAA" w:rsidP="009E5DAA">
            <w:pPr>
              <w:rPr>
                <w:sz w:val="10"/>
                <w:szCs w:val="10"/>
              </w:rPr>
            </w:pPr>
          </w:p>
        </w:tc>
        <w:tc>
          <w:tcPr>
            <w:tcW w:w="5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E5DAA" w:rsidRDefault="009E5DAA" w:rsidP="009E5DA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E5DAA" w:rsidRDefault="009E5DAA" w:rsidP="009E5DA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E5DAA" w:rsidRDefault="009E5DAA" w:rsidP="009E5DA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E5DAA" w:rsidRDefault="009E5DAA" w:rsidP="009E5DA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E5DAA" w:rsidRDefault="009E5DAA" w:rsidP="009E5DA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E5DAA" w:rsidRDefault="009E5DAA" w:rsidP="009E5DA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E5DAA" w:rsidRDefault="009E5DAA" w:rsidP="009E5DA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E5DAA" w:rsidRDefault="009E5DAA" w:rsidP="009E5DA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E5DAA" w:rsidRDefault="009E5DAA" w:rsidP="009E5DAA">
            <w:pPr>
              <w:rPr>
                <w:sz w:val="10"/>
                <w:szCs w:val="10"/>
              </w:rPr>
            </w:pPr>
          </w:p>
        </w:tc>
      </w:tr>
      <w:tr w:rsidR="009E5DAA" w:rsidTr="009E5DAA">
        <w:trPr>
          <w:gridAfter w:val="1"/>
          <w:wAfter w:w="302" w:type="dxa"/>
        </w:trPr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E5DAA" w:rsidRDefault="009E5DAA" w:rsidP="009E5DAA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E5DAA" w:rsidRDefault="009E5DAA" w:rsidP="009E5DAA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E5DAA" w:rsidRDefault="009E5DAA" w:rsidP="009E5DAA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E5DAA" w:rsidRDefault="009E5DAA" w:rsidP="009E5DAA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E5DAA" w:rsidRDefault="009E5DAA" w:rsidP="009E5DAA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E5DAA" w:rsidRDefault="009E5DAA" w:rsidP="009E5DAA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E5DAA" w:rsidRDefault="009E5DAA" w:rsidP="009E5DAA">
            <w:pPr>
              <w:rPr>
                <w:sz w:val="10"/>
                <w:szCs w:val="10"/>
              </w:rPr>
            </w:pPr>
          </w:p>
        </w:tc>
        <w:tc>
          <w:tcPr>
            <w:tcW w:w="5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E5DAA" w:rsidRDefault="009E5DAA" w:rsidP="009E5DAA">
            <w:pPr>
              <w:rPr>
                <w:sz w:val="10"/>
                <w:szCs w:val="10"/>
              </w:rPr>
            </w:pPr>
          </w:p>
        </w:tc>
        <w:tc>
          <w:tcPr>
            <w:tcW w:w="5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E5DAA" w:rsidRDefault="009E5DAA" w:rsidP="009E5DA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E5DAA" w:rsidRDefault="009E5DAA" w:rsidP="009E5DA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E5DAA" w:rsidRDefault="009E5DAA" w:rsidP="009E5DA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E5DAA" w:rsidRDefault="009E5DAA" w:rsidP="009E5DA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E5DAA" w:rsidRDefault="009E5DAA" w:rsidP="009E5DA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E5DAA" w:rsidRDefault="009E5DAA" w:rsidP="009E5DA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E5DAA" w:rsidRDefault="009E5DAA" w:rsidP="009E5DA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E5DAA" w:rsidRDefault="009E5DAA" w:rsidP="009E5DA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E5DAA" w:rsidRDefault="009E5DAA" w:rsidP="009E5DAA">
            <w:pPr>
              <w:rPr>
                <w:sz w:val="10"/>
                <w:szCs w:val="10"/>
              </w:rPr>
            </w:pPr>
          </w:p>
        </w:tc>
      </w:tr>
      <w:tr w:rsidR="009E5DAA" w:rsidTr="009E5DAA">
        <w:trPr>
          <w:gridAfter w:val="1"/>
          <w:wAfter w:w="302" w:type="dxa"/>
        </w:trPr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E5DAA" w:rsidRDefault="009E5DAA" w:rsidP="009E5DAA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E5DAA" w:rsidRDefault="009E5DAA" w:rsidP="009E5DAA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E5DAA" w:rsidRDefault="009E5DAA" w:rsidP="009E5DAA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E5DAA" w:rsidRDefault="009E5DAA" w:rsidP="009E5DAA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E5DAA" w:rsidRDefault="009E5DAA" w:rsidP="009E5DAA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E5DAA" w:rsidRDefault="009E5DAA" w:rsidP="009E5DAA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E5DAA" w:rsidRDefault="009E5DAA" w:rsidP="009E5DAA">
            <w:pPr>
              <w:rPr>
                <w:sz w:val="10"/>
                <w:szCs w:val="10"/>
              </w:rPr>
            </w:pPr>
          </w:p>
        </w:tc>
        <w:tc>
          <w:tcPr>
            <w:tcW w:w="5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E5DAA" w:rsidRDefault="009E5DAA" w:rsidP="009E5DAA">
            <w:pPr>
              <w:rPr>
                <w:sz w:val="10"/>
                <w:szCs w:val="10"/>
              </w:rPr>
            </w:pPr>
          </w:p>
        </w:tc>
        <w:tc>
          <w:tcPr>
            <w:tcW w:w="5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E5DAA" w:rsidRDefault="009E5DAA" w:rsidP="009E5DA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E5DAA" w:rsidRDefault="009E5DAA" w:rsidP="009E5DA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E5DAA" w:rsidRDefault="009E5DAA" w:rsidP="009E5DA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E5DAA" w:rsidRDefault="009E5DAA" w:rsidP="009E5DA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E5DAA" w:rsidRDefault="009E5DAA" w:rsidP="009E5DA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E5DAA" w:rsidRDefault="009E5DAA" w:rsidP="009E5DA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E5DAA" w:rsidRDefault="009E5DAA" w:rsidP="009E5DA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E5DAA" w:rsidRDefault="009E5DAA" w:rsidP="009E5DA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E5DAA" w:rsidRDefault="009E5DAA" w:rsidP="009E5DAA">
            <w:pPr>
              <w:rPr>
                <w:sz w:val="10"/>
                <w:szCs w:val="10"/>
              </w:rPr>
            </w:pPr>
          </w:p>
        </w:tc>
      </w:tr>
      <w:tr w:rsidR="009E5DAA" w:rsidTr="009E5DAA">
        <w:trPr>
          <w:gridAfter w:val="1"/>
          <w:wAfter w:w="302" w:type="dxa"/>
        </w:trPr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AA" w:rsidRDefault="009E5DAA" w:rsidP="009E5DAA">
            <w:pPr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951104" behindDoc="0" locked="0" layoutInCell="1" allowOverlap="1" wp14:anchorId="20E76DB9" wp14:editId="6969193D">
                      <wp:simplePos x="0" y="0"/>
                      <wp:positionH relativeFrom="column">
                        <wp:posOffset>131445</wp:posOffset>
                      </wp:positionH>
                      <wp:positionV relativeFrom="paragraph">
                        <wp:posOffset>40005</wp:posOffset>
                      </wp:positionV>
                      <wp:extent cx="352425" cy="133350"/>
                      <wp:effectExtent l="38100" t="19050" r="0" b="38100"/>
                      <wp:wrapNone/>
                      <wp:docPr id="6" name="AutoShape 3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352425" cy="133350"/>
                              </a:xfrm>
                              <a:prstGeom prst="star4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7" coordsize="21600,21600" o:spt="187" adj="8100" path="m21600,10800l@2@3,10800,0@3@3,,10800@3@2,10800,21600@2@2xe">
                      <v:stroke joinstyle="miter"/>
                      <v:formulas>
                        <v:f eqn="sum 10800 0 #0"/>
                        <v:f eqn="prod @0 23170 32768"/>
                        <v:f eqn="sum @1 10800 0"/>
                        <v:f eqn="sum 10800 0 @1"/>
                      </v:formulas>
                      <v:path gradientshapeok="t" o:connecttype="rect" textboxrect="@3,@3,@2,@2"/>
                      <v:handles>
                        <v:h position="#0,center" xrange="0,10800"/>
                      </v:handles>
                    </v:shapetype>
                    <v:shape id="AutoShape 377" o:spid="_x0000_s1026" type="#_x0000_t187" style="position:absolute;margin-left:10.35pt;margin-top:3.15pt;width:27.75pt;height:10.5pt;flip:y;z-index:25195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"/>
                  </w:pict>
                </mc:Fallback>
              </mc:AlternateContent>
            </w: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AA" w:rsidRDefault="009E5DAA" w:rsidP="009E5DAA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AA" w:rsidRDefault="009E5DAA" w:rsidP="009E5DAA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AA" w:rsidRDefault="009E5DAA" w:rsidP="009E5DAA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AA" w:rsidRDefault="009E5DAA" w:rsidP="009E5DAA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AA" w:rsidRDefault="009E5DAA" w:rsidP="009E5DAA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AA" w:rsidRDefault="009E5DAA" w:rsidP="009E5DAA">
            <w:pPr>
              <w:rPr>
                <w:sz w:val="10"/>
                <w:szCs w:val="10"/>
              </w:rPr>
            </w:pPr>
          </w:p>
        </w:tc>
        <w:tc>
          <w:tcPr>
            <w:tcW w:w="5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AA" w:rsidRDefault="009E5DAA" w:rsidP="009E5DAA">
            <w:pPr>
              <w:rPr>
                <w:sz w:val="10"/>
                <w:szCs w:val="10"/>
              </w:rPr>
            </w:pPr>
          </w:p>
        </w:tc>
        <w:tc>
          <w:tcPr>
            <w:tcW w:w="5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AA" w:rsidRDefault="009E5DAA" w:rsidP="009E5DA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AA" w:rsidRDefault="009E5DAA" w:rsidP="009E5DA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AA" w:rsidRDefault="009E5DAA" w:rsidP="009E5DA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AA" w:rsidRDefault="009E5DAA" w:rsidP="009E5DA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AA" w:rsidRDefault="009E5DAA" w:rsidP="009E5DA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AA" w:rsidRDefault="009E5DAA" w:rsidP="009E5DA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AA" w:rsidRDefault="009E5DAA" w:rsidP="009E5DA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AA" w:rsidRDefault="009E5DAA" w:rsidP="009E5DA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AA" w:rsidRDefault="009E5DAA" w:rsidP="009E5DAA">
            <w:pPr>
              <w:rPr>
                <w:sz w:val="10"/>
                <w:szCs w:val="10"/>
              </w:rPr>
            </w:pPr>
          </w:p>
        </w:tc>
      </w:tr>
      <w:tr w:rsidR="009E5DAA" w:rsidTr="009E5DAA">
        <w:trPr>
          <w:gridAfter w:val="1"/>
          <w:wAfter w:w="302" w:type="dxa"/>
        </w:trPr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E5DAA" w:rsidRDefault="009E5DAA" w:rsidP="009E5DAA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E5DAA" w:rsidRDefault="009E5DAA" w:rsidP="009E5DAA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E5DAA" w:rsidRDefault="009E5DAA" w:rsidP="009E5DAA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E5DAA" w:rsidRDefault="009E5DAA" w:rsidP="009E5DAA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E5DAA" w:rsidRDefault="009E5DAA" w:rsidP="009E5DAA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E5DAA" w:rsidRDefault="009E5DAA" w:rsidP="009E5DAA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E5DAA" w:rsidRDefault="009E5DAA" w:rsidP="009E5DAA">
            <w:pPr>
              <w:rPr>
                <w:sz w:val="10"/>
                <w:szCs w:val="10"/>
              </w:rPr>
            </w:pPr>
          </w:p>
        </w:tc>
        <w:tc>
          <w:tcPr>
            <w:tcW w:w="5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E5DAA" w:rsidRDefault="009E5DAA" w:rsidP="009E5DAA">
            <w:pPr>
              <w:rPr>
                <w:sz w:val="10"/>
                <w:szCs w:val="10"/>
              </w:rPr>
            </w:pPr>
          </w:p>
        </w:tc>
        <w:tc>
          <w:tcPr>
            <w:tcW w:w="5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E5DAA" w:rsidRDefault="009E5DAA" w:rsidP="009E5DA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E5DAA" w:rsidRDefault="009E5DAA" w:rsidP="009E5DA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E5DAA" w:rsidRDefault="009E5DAA" w:rsidP="009E5DA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E5DAA" w:rsidRDefault="009E5DAA" w:rsidP="009E5DA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E5DAA" w:rsidRDefault="009E5DAA" w:rsidP="009E5DA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E5DAA" w:rsidRDefault="009E5DAA" w:rsidP="009E5DA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E5DAA" w:rsidRDefault="009E5DAA" w:rsidP="009E5DA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E5DAA" w:rsidRDefault="009E5DAA" w:rsidP="009E5DA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E5DAA" w:rsidRDefault="009E5DAA" w:rsidP="009E5DAA">
            <w:pPr>
              <w:rPr>
                <w:sz w:val="10"/>
                <w:szCs w:val="10"/>
              </w:rPr>
            </w:pPr>
          </w:p>
        </w:tc>
      </w:tr>
      <w:tr w:rsidR="009E5DAA" w:rsidTr="009E5DAA">
        <w:trPr>
          <w:gridAfter w:val="1"/>
          <w:wAfter w:w="302" w:type="dxa"/>
        </w:trPr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E5DAA" w:rsidRDefault="009E5DAA" w:rsidP="009E5DAA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E5DAA" w:rsidRDefault="009E5DAA" w:rsidP="009E5DAA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E5DAA" w:rsidRDefault="009E5DAA" w:rsidP="009E5DAA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E5DAA" w:rsidRDefault="009E5DAA" w:rsidP="009E5DAA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E5DAA" w:rsidRDefault="009E5DAA" w:rsidP="009E5DAA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E5DAA" w:rsidRDefault="009E5DAA" w:rsidP="009E5DAA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E5DAA" w:rsidRDefault="009E5DAA" w:rsidP="009E5DAA">
            <w:pPr>
              <w:rPr>
                <w:sz w:val="10"/>
                <w:szCs w:val="10"/>
              </w:rPr>
            </w:pPr>
          </w:p>
        </w:tc>
        <w:tc>
          <w:tcPr>
            <w:tcW w:w="5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E5DAA" w:rsidRDefault="009E5DAA" w:rsidP="009E5DAA">
            <w:pPr>
              <w:rPr>
                <w:sz w:val="10"/>
                <w:szCs w:val="10"/>
              </w:rPr>
            </w:pPr>
          </w:p>
        </w:tc>
        <w:tc>
          <w:tcPr>
            <w:tcW w:w="5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E5DAA" w:rsidRDefault="009E5DAA" w:rsidP="009E5DA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E5DAA" w:rsidRDefault="009E5DAA" w:rsidP="009E5DA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E5DAA" w:rsidRDefault="009E5DAA" w:rsidP="009E5DA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E5DAA" w:rsidRDefault="009E5DAA" w:rsidP="009E5DA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E5DAA" w:rsidRDefault="009E5DAA" w:rsidP="009E5DA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E5DAA" w:rsidRDefault="009E5DAA" w:rsidP="009E5DA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E5DAA" w:rsidRDefault="009E5DAA" w:rsidP="009E5DA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E5DAA" w:rsidRDefault="009E5DAA" w:rsidP="009E5DA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E5DAA" w:rsidRDefault="009E5DAA" w:rsidP="009E5DAA">
            <w:pPr>
              <w:rPr>
                <w:sz w:val="10"/>
                <w:szCs w:val="10"/>
              </w:rPr>
            </w:pPr>
          </w:p>
        </w:tc>
      </w:tr>
      <w:tr w:rsidR="009E5DAA" w:rsidTr="009E5DAA">
        <w:trPr>
          <w:gridAfter w:val="1"/>
          <w:wAfter w:w="302" w:type="dxa"/>
        </w:trPr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E5DAA" w:rsidRDefault="009E5DAA" w:rsidP="009E5DAA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E5DAA" w:rsidRDefault="009E5DAA" w:rsidP="009E5DAA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E5DAA" w:rsidRDefault="009E5DAA" w:rsidP="009E5DAA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E5DAA" w:rsidRDefault="009E5DAA" w:rsidP="009E5DAA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E5DAA" w:rsidRDefault="009E5DAA" w:rsidP="009E5DAA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E5DAA" w:rsidRDefault="009E5DAA" w:rsidP="009E5DAA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E5DAA" w:rsidRDefault="009E5DAA" w:rsidP="009E5DAA">
            <w:pPr>
              <w:rPr>
                <w:sz w:val="10"/>
                <w:szCs w:val="10"/>
              </w:rPr>
            </w:pPr>
          </w:p>
        </w:tc>
        <w:tc>
          <w:tcPr>
            <w:tcW w:w="5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E5DAA" w:rsidRDefault="009E5DAA" w:rsidP="009E5DAA">
            <w:pPr>
              <w:rPr>
                <w:sz w:val="10"/>
                <w:szCs w:val="10"/>
              </w:rPr>
            </w:pPr>
          </w:p>
        </w:tc>
        <w:tc>
          <w:tcPr>
            <w:tcW w:w="5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E5DAA" w:rsidRDefault="009E5DAA" w:rsidP="009E5DA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E5DAA" w:rsidRDefault="009E5DAA" w:rsidP="009E5DA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E5DAA" w:rsidRDefault="009E5DAA" w:rsidP="009E5DA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E5DAA" w:rsidRDefault="009E5DAA" w:rsidP="009E5DA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E5DAA" w:rsidRDefault="009E5DAA" w:rsidP="009E5DA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E5DAA" w:rsidRDefault="009E5DAA" w:rsidP="009E5DA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E5DAA" w:rsidRDefault="009E5DAA" w:rsidP="009E5DA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E5DAA" w:rsidRDefault="009E5DAA" w:rsidP="009E5DA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E5DAA" w:rsidRDefault="009E5DAA" w:rsidP="009E5DAA">
            <w:pPr>
              <w:rPr>
                <w:sz w:val="10"/>
                <w:szCs w:val="10"/>
              </w:rPr>
            </w:pPr>
          </w:p>
        </w:tc>
      </w:tr>
      <w:tr w:rsidR="009E5DAA" w:rsidTr="009E5DAA">
        <w:trPr>
          <w:gridAfter w:val="1"/>
          <w:wAfter w:w="302" w:type="dxa"/>
        </w:trPr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AA" w:rsidRDefault="009E5DAA" w:rsidP="009E5DAA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AA" w:rsidRDefault="009E5DAA" w:rsidP="009E5DAA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AA" w:rsidRDefault="009E5DAA" w:rsidP="009E5DAA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AA" w:rsidRDefault="009E5DAA" w:rsidP="009E5DAA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AA" w:rsidRDefault="009E5DAA" w:rsidP="009E5DAA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AA" w:rsidRDefault="009E5DAA" w:rsidP="009E5DAA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AA" w:rsidRDefault="009E5DAA" w:rsidP="009E5DAA">
            <w:pPr>
              <w:rPr>
                <w:sz w:val="10"/>
                <w:szCs w:val="10"/>
              </w:rPr>
            </w:pPr>
          </w:p>
        </w:tc>
        <w:tc>
          <w:tcPr>
            <w:tcW w:w="5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AA" w:rsidRDefault="009E5DAA" w:rsidP="009E5DAA">
            <w:pPr>
              <w:rPr>
                <w:sz w:val="10"/>
                <w:szCs w:val="10"/>
              </w:rPr>
            </w:pPr>
          </w:p>
        </w:tc>
        <w:tc>
          <w:tcPr>
            <w:tcW w:w="5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AA" w:rsidRDefault="009E5DAA" w:rsidP="009E5DA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AA" w:rsidRDefault="009E5DAA" w:rsidP="009E5DA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AA" w:rsidRDefault="009E5DAA" w:rsidP="009E5DA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AA" w:rsidRDefault="009E5DAA" w:rsidP="009E5DA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AA" w:rsidRDefault="009E5DAA" w:rsidP="009E5DA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AA" w:rsidRDefault="009E5DAA" w:rsidP="009E5DA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AA" w:rsidRDefault="009E5DAA" w:rsidP="009E5DA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AA" w:rsidRDefault="009E5DAA" w:rsidP="009E5DA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AA" w:rsidRDefault="009E5DAA" w:rsidP="009E5DAA">
            <w:pPr>
              <w:rPr>
                <w:sz w:val="10"/>
                <w:szCs w:val="10"/>
              </w:rPr>
            </w:pPr>
          </w:p>
        </w:tc>
      </w:tr>
      <w:tr w:rsidR="009E5DAA" w:rsidTr="009E5DAA">
        <w:trPr>
          <w:gridAfter w:val="1"/>
          <w:wAfter w:w="302" w:type="dxa"/>
        </w:trPr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E5DAA" w:rsidRDefault="009E5DAA" w:rsidP="009E5DAA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E5DAA" w:rsidRDefault="009E5DAA" w:rsidP="009E5DAA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E5DAA" w:rsidRDefault="009E5DAA" w:rsidP="009E5DAA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E5DAA" w:rsidRDefault="009E5DAA" w:rsidP="009E5DAA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E5DAA" w:rsidRDefault="009E5DAA" w:rsidP="009E5DAA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E5DAA" w:rsidRDefault="009E5DAA" w:rsidP="009E5DAA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E5DAA" w:rsidRDefault="009E5DAA" w:rsidP="009E5DAA">
            <w:pPr>
              <w:rPr>
                <w:sz w:val="10"/>
                <w:szCs w:val="10"/>
              </w:rPr>
            </w:pPr>
          </w:p>
        </w:tc>
        <w:tc>
          <w:tcPr>
            <w:tcW w:w="5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E5DAA" w:rsidRDefault="009E5DAA" w:rsidP="009E5DAA">
            <w:pPr>
              <w:rPr>
                <w:sz w:val="10"/>
                <w:szCs w:val="10"/>
              </w:rPr>
            </w:pPr>
          </w:p>
        </w:tc>
        <w:tc>
          <w:tcPr>
            <w:tcW w:w="5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E5DAA" w:rsidRDefault="009E5DAA" w:rsidP="009E5DA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E5DAA" w:rsidRDefault="009E5DAA" w:rsidP="009E5DA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E5DAA" w:rsidRDefault="009E5DAA" w:rsidP="009E5DA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E5DAA" w:rsidRDefault="009E5DAA" w:rsidP="009E5DA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E5DAA" w:rsidRDefault="009E5DAA" w:rsidP="009E5DA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E5DAA" w:rsidRDefault="009E5DAA" w:rsidP="009E5DA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E5DAA" w:rsidRDefault="009E5DAA" w:rsidP="009E5DA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E5DAA" w:rsidRDefault="009E5DAA" w:rsidP="009E5DA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E5DAA" w:rsidRDefault="009E5DAA" w:rsidP="009E5DAA">
            <w:pPr>
              <w:rPr>
                <w:sz w:val="10"/>
                <w:szCs w:val="10"/>
              </w:rPr>
            </w:pPr>
          </w:p>
        </w:tc>
      </w:tr>
      <w:tr w:rsidR="009E5DAA" w:rsidTr="009E5DAA">
        <w:trPr>
          <w:gridAfter w:val="1"/>
          <w:wAfter w:w="302" w:type="dxa"/>
        </w:trPr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E5DAA" w:rsidRDefault="009E5DAA" w:rsidP="009E5DAA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E5DAA" w:rsidRDefault="009E5DAA" w:rsidP="009E5DAA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E5DAA" w:rsidRDefault="009E5DAA" w:rsidP="009E5DAA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E5DAA" w:rsidRDefault="009E5DAA" w:rsidP="009E5DAA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E5DAA" w:rsidRDefault="009E5DAA" w:rsidP="009E5DAA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E5DAA" w:rsidRDefault="009E5DAA" w:rsidP="009E5DAA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E5DAA" w:rsidRDefault="009E5DAA" w:rsidP="009E5DAA">
            <w:pPr>
              <w:rPr>
                <w:sz w:val="10"/>
                <w:szCs w:val="10"/>
              </w:rPr>
            </w:pPr>
          </w:p>
        </w:tc>
        <w:tc>
          <w:tcPr>
            <w:tcW w:w="5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E5DAA" w:rsidRDefault="009E5DAA" w:rsidP="009E5DAA">
            <w:pPr>
              <w:rPr>
                <w:sz w:val="10"/>
                <w:szCs w:val="10"/>
              </w:rPr>
            </w:pPr>
          </w:p>
        </w:tc>
        <w:tc>
          <w:tcPr>
            <w:tcW w:w="5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E5DAA" w:rsidRDefault="009E5DAA" w:rsidP="009E5DA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E5DAA" w:rsidRDefault="009E5DAA" w:rsidP="009E5DA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E5DAA" w:rsidRDefault="009E5DAA" w:rsidP="009E5DA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E5DAA" w:rsidRDefault="009E5DAA" w:rsidP="009E5DA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E5DAA" w:rsidRDefault="009E5DAA" w:rsidP="009E5DA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E5DAA" w:rsidRDefault="009E5DAA" w:rsidP="009E5DA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E5DAA" w:rsidRDefault="009E5DAA" w:rsidP="009E5DA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E5DAA" w:rsidRDefault="009E5DAA" w:rsidP="009E5DA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E5DAA" w:rsidRDefault="009E5DAA" w:rsidP="009E5DAA">
            <w:pPr>
              <w:rPr>
                <w:sz w:val="10"/>
                <w:szCs w:val="10"/>
              </w:rPr>
            </w:pPr>
          </w:p>
        </w:tc>
      </w:tr>
      <w:tr w:rsidR="009E5DAA" w:rsidTr="009E5DAA">
        <w:trPr>
          <w:gridAfter w:val="1"/>
          <w:wAfter w:w="302" w:type="dxa"/>
        </w:trPr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E5DAA" w:rsidRDefault="009E5DAA" w:rsidP="009E5DAA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E5DAA" w:rsidRDefault="009E5DAA" w:rsidP="009E5DAA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E5DAA" w:rsidRDefault="009E5DAA" w:rsidP="009E5DAA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E5DAA" w:rsidRDefault="009E5DAA" w:rsidP="009E5DAA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E5DAA" w:rsidRDefault="009E5DAA" w:rsidP="009E5DAA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E5DAA" w:rsidRDefault="009E5DAA" w:rsidP="009E5DAA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E5DAA" w:rsidRDefault="009E5DAA" w:rsidP="009E5DAA">
            <w:pPr>
              <w:rPr>
                <w:sz w:val="10"/>
                <w:szCs w:val="10"/>
              </w:rPr>
            </w:pPr>
          </w:p>
        </w:tc>
        <w:tc>
          <w:tcPr>
            <w:tcW w:w="5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E5DAA" w:rsidRDefault="009E5DAA" w:rsidP="009E5DAA">
            <w:pPr>
              <w:rPr>
                <w:sz w:val="10"/>
                <w:szCs w:val="10"/>
              </w:rPr>
            </w:pPr>
          </w:p>
        </w:tc>
        <w:tc>
          <w:tcPr>
            <w:tcW w:w="5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E5DAA" w:rsidRDefault="009E5DAA" w:rsidP="009E5DA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E5DAA" w:rsidRDefault="009E5DAA" w:rsidP="009E5DA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E5DAA" w:rsidRDefault="009E5DAA" w:rsidP="009E5DA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E5DAA" w:rsidRDefault="009E5DAA" w:rsidP="009E5DA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E5DAA" w:rsidRDefault="009E5DAA" w:rsidP="009E5DA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E5DAA" w:rsidRDefault="009E5DAA" w:rsidP="009E5DA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E5DAA" w:rsidRDefault="009E5DAA" w:rsidP="009E5DA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E5DAA" w:rsidRDefault="009E5DAA" w:rsidP="009E5DA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E5DAA" w:rsidRDefault="009E5DAA" w:rsidP="009E5DAA">
            <w:pPr>
              <w:rPr>
                <w:sz w:val="10"/>
                <w:szCs w:val="10"/>
              </w:rPr>
            </w:pPr>
          </w:p>
        </w:tc>
      </w:tr>
      <w:tr w:rsidR="009E5DAA" w:rsidTr="009E5DAA">
        <w:trPr>
          <w:gridAfter w:val="1"/>
          <w:wAfter w:w="302" w:type="dxa"/>
        </w:trPr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AA" w:rsidRDefault="009E5DAA" w:rsidP="009E5DAA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AA" w:rsidRDefault="009E5DAA" w:rsidP="009E5DAA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AA" w:rsidRDefault="009E5DAA" w:rsidP="009E5DAA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AA" w:rsidRDefault="009E5DAA" w:rsidP="009E5DAA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AA" w:rsidRDefault="009E5DAA" w:rsidP="009E5DAA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AA" w:rsidRDefault="009E5DAA" w:rsidP="009E5DAA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AA" w:rsidRDefault="009E5DAA" w:rsidP="009E5DAA">
            <w:pPr>
              <w:rPr>
                <w:sz w:val="10"/>
                <w:szCs w:val="10"/>
              </w:rPr>
            </w:pPr>
          </w:p>
        </w:tc>
        <w:tc>
          <w:tcPr>
            <w:tcW w:w="5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AA" w:rsidRDefault="009E5DAA" w:rsidP="009E5DAA">
            <w:pPr>
              <w:rPr>
                <w:sz w:val="10"/>
                <w:szCs w:val="10"/>
              </w:rPr>
            </w:pPr>
          </w:p>
        </w:tc>
        <w:tc>
          <w:tcPr>
            <w:tcW w:w="5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AA" w:rsidRDefault="009E5DAA" w:rsidP="009E5DA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AA" w:rsidRDefault="009E5DAA" w:rsidP="009E5DA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AA" w:rsidRDefault="009E5DAA" w:rsidP="009E5DA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AA" w:rsidRDefault="009E5DAA" w:rsidP="009E5DA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AA" w:rsidRDefault="009E5DAA" w:rsidP="009E5DA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AA" w:rsidRDefault="009E5DAA" w:rsidP="009E5DA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AA" w:rsidRDefault="009E5DAA" w:rsidP="009E5DA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AA" w:rsidRDefault="009E5DAA" w:rsidP="009E5DA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AA" w:rsidRDefault="009E5DAA" w:rsidP="009E5DAA">
            <w:pPr>
              <w:rPr>
                <w:sz w:val="10"/>
                <w:szCs w:val="10"/>
              </w:rPr>
            </w:pPr>
          </w:p>
        </w:tc>
      </w:tr>
      <w:tr w:rsidR="009E5DAA" w:rsidTr="009E5DAA">
        <w:trPr>
          <w:gridAfter w:val="1"/>
          <w:wAfter w:w="302" w:type="dxa"/>
        </w:trPr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E5DAA" w:rsidRDefault="009E5DAA" w:rsidP="009E5DAA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E5DAA" w:rsidRDefault="009E5DAA" w:rsidP="009E5DAA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E5DAA" w:rsidRDefault="009E5DAA" w:rsidP="009E5DAA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E5DAA" w:rsidRDefault="009E5DAA" w:rsidP="009E5DAA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E5DAA" w:rsidRDefault="009E5DAA" w:rsidP="009E5DAA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E5DAA" w:rsidRDefault="009E5DAA" w:rsidP="009E5DAA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E5DAA" w:rsidRDefault="009E5DAA" w:rsidP="009E5DAA">
            <w:pPr>
              <w:rPr>
                <w:sz w:val="10"/>
                <w:szCs w:val="10"/>
              </w:rPr>
            </w:pPr>
          </w:p>
        </w:tc>
        <w:tc>
          <w:tcPr>
            <w:tcW w:w="5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E5DAA" w:rsidRDefault="009E5DAA" w:rsidP="009E5DAA">
            <w:pPr>
              <w:rPr>
                <w:sz w:val="10"/>
                <w:szCs w:val="10"/>
              </w:rPr>
            </w:pPr>
          </w:p>
        </w:tc>
        <w:tc>
          <w:tcPr>
            <w:tcW w:w="5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E5DAA" w:rsidRDefault="009E5DAA" w:rsidP="009E5DA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E5DAA" w:rsidRDefault="009E5DAA" w:rsidP="009E5DA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E5DAA" w:rsidRDefault="009E5DAA" w:rsidP="009E5DA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E5DAA" w:rsidRDefault="009E5DAA" w:rsidP="009E5DA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E5DAA" w:rsidRDefault="009E5DAA" w:rsidP="009E5DA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E5DAA" w:rsidRDefault="009E5DAA" w:rsidP="009E5DA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E5DAA" w:rsidRDefault="009E5DAA" w:rsidP="009E5DA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E5DAA" w:rsidRDefault="009E5DAA" w:rsidP="009E5DA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E5DAA" w:rsidRDefault="009E5DAA" w:rsidP="009E5DAA">
            <w:pPr>
              <w:rPr>
                <w:sz w:val="10"/>
                <w:szCs w:val="10"/>
              </w:rPr>
            </w:pPr>
          </w:p>
        </w:tc>
      </w:tr>
      <w:tr w:rsidR="009E5DAA" w:rsidTr="009E5DAA">
        <w:trPr>
          <w:gridAfter w:val="1"/>
          <w:wAfter w:w="302" w:type="dxa"/>
        </w:trPr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E5DAA" w:rsidRDefault="009E5DAA" w:rsidP="009E5DAA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E5DAA" w:rsidRDefault="009E5DAA" w:rsidP="009E5DAA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E5DAA" w:rsidRDefault="009E5DAA" w:rsidP="009E5DAA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E5DAA" w:rsidRDefault="009E5DAA" w:rsidP="009E5DAA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E5DAA" w:rsidRDefault="009E5DAA" w:rsidP="009E5DAA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E5DAA" w:rsidRDefault="009E5DAA" w:rsidP="009E5DAA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E5DAA" w:rsidRDefault="009E5DAA" w:rsidP="009E5DAA">
            <w:pPr>
              <w:rPr>
                <w:sz w:val="10"/>
                <w:szCs w:val="10"/>
              </w:rPr>
            </w:pPr>
          </w:p>
        </w:tc>
        <w:tc>
          <w:tcPr>
            <w:tcW w:w="5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E5DAA" w:rsidRDefault="009E5DAA" w:rsidP="009E5DAA">
            <w:pPr>
              <w:rPr>
                <w:sz w:val="10"/>
                <w:szCs w:val="10"/>
              </w:rPr>
            </w:pPr>
          </w:p>
        </w:tc>
        <w:tc>
          <w:tcPr>
            <w:tcW w:w="5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E5DAA" w:rsidRDefault="009E5DAA" w:rsidP="009E5DA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E5DAA" w:rsidRDefault="009E5DAA" w:rsidP="009E5DA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E5DAA" w:rsidRDefault="009E5DAA" w:rsidP="009E5DA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E5DAA" w:rsidRDefault="009E5DAA" w:rsidP="009E5DA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E5DAA" w:rsidRDefault="009E5DAA" w:rsidP="009E5DA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E5DAA" w:rsidRDefault="009E5DAA" w:rsidP="009E5DA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E5DAA" w:rsidRDefault="009E5DAA" w:rsidP="009E5DA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E5DAA" w:rsidRDefault="009E5DAA" w:rsidP="009E5DA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E5DAA" w:rsidRDefault="009E5DAA" w:rsidP="009E5DAA">
            <w:pPr>
              <w:rPr>
                <w:sz w:val="10"/>
                <w:szCs w:val="10"/>
              </w:rPr>
            </w:pPr>
          </w:p>
        </w:tc>
      </w:tr>
      <w:tr w:rsidR="009E5DAA" w:rsidTr="009E5DAA">
        <w:trPr>
          <w:gridAfter w:val="1"/>
          <w:wAfter w:w="302" w:type="dxa"/>
        </w:trPr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AA" w:rsidRDefault="009E5DAA" w:rsidP="009E5DAA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AA" w:rsidRDefault="009E5DAA" w:rsidP="009E5DAA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AA" w:rsidRDefault="009E5DAA" w:rsidP="009E5DAA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AA" w:rsidRDefault="009E5DAA" w:rsidP="009E5DAA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AA" w:rsidRDefault="009E5DAA" w:rsidP="009E5DAA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AA" w:rsidRDefault="009E5DAA" w:rsidP="009E5DAA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AA" w:rsidRDefault="009E5DAA" w:rsidP="009E5DAA">
            <w:pPr>
              <w:rPr>
                <w:sz w:val="10"/>
                <w:szCs w:val="10"/>
              </w:rPr>
            </w:pPr>
          </w:p>
        </w:tc>
        <w:tc>
          <w:tcPr>
            <w:tcW w:w="5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AA" w:rsidRDefault="009E5DAA" w:rsidP="009E5DAA">
            <w:pPr>
              <w:rPr>
                <w:sz w:val="10"/>
                <w:szCs w:val="10"/>
              </w:rPr>
            </w:pPr>
          </w:p>
        </w:tc>
        <w:tc>
          <w:tcPr>
            <w:tcW w:w="5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AA" w:rsidRDefault="009E5DAA" w:rsidP="009E5DA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AA" w:rsidRDefault="009E5DAA" w:rsidP="009E5DA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AA" w:rsidRDefault="009E5DAA" w:rsidP="009E5DA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AA" w:rsidRDefault="009E5DAA" w:rsidP="009E5DA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AA" w:rsidRDefault="009E5DAA" w:rsidP="009E5DA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AA" w:rsidRDefault="009E5DAA" w:rsidP="009E5DA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AA" w:rsidRDefault="009E5DAA" w:rsidP="009E5DA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AA" w:rsidRDefault="009E5DAA" w:rsidP="009E5DA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AA" w:rsidRDefault="009E5DAA" w:rsidP="009E5DAA">
            <w:pPr>
              <w:rPr>
                <w:sz w:val="10"/>
                <w:szCs w:val="10"/>
              </w:rPr>
            </w:pPr>
          </w:p>
        </w:tc>
      </w:tr>
      <w:tr w:rsidR="009E5DAA" w:rsidTr="009E5DAA">
        <w:trPr>
          <w:gridAfter w:val="1"/>
          <w:wAfter w:w="302" w:type="dxa"/>
          <w:trHeight w:val="120"/>
        </w:trPr>
        <w:tc>
          <w:tcPr>
            <w:tcW w:w="59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9E5DAA" w:rsidRDefault="009E5DAA" w:rsidP="009E5DAA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E5DAA" w:rsidRDefault="009E5DAA" w:rsidP="009E5DAA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E5DAA" w:rsidRDefault="009E5DAA" w:rsidP="009E5DAA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E5DAA" w:rsidRDefault="009E5DAA" w:rsidP="009E5DAA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E5DAA" w:rsidRDefault="009E5DAA" w:rsidP="009E5DAA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E5DAA" w:rsidRDefault="009E5DAA" w:rsidP="009E5DAA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E5DAA" w:rsidRDefault="009E5DAA" w:rsidP="009E5DAA">
            <w:pPr>
              <w:rPr>
                <w:sz w:val="10"/>
                <w:szCs w:val="10"/>
              </w:rPr>
            </w:pPr>
          </w:p>
        </w:tc>
        <w:tc>
          <w:tcPr>
            <w:tcW w:w="5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E5DAA" w:rsidRDefault="009E5DAA" w:rsidP="009E5DAA">
            <w:pPr>
              <w:rPr>
                <w:sz w:val="10"/>
                <w:szCs w:val="10"/>
              </w:rPr>
            </w:pPr>
          </w:p>
        </w:tc>
        <w:tc>
          <w:tcPr>
            <w:tcW w:w="5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E5DAA" w:rsidRDefault="009E5DAA" w:rsidP="009E5DA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E5DAA" w:rsidRDefault="009E5DAA" w:rsidP="009E5DA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E5DAA" w:rsidRDefault="009E5DAA" w:rsidP="009E5DA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E5DAA" w:rsidRDefault="009E5DAA" w:rsidP="009E5DA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E5DAA" w:rsidRDefault="009E5DAA" w:rsidP="009E5DA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E5DAA" w:rsidRDefault="009E5DAA" w:rsidP="009E5DA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E5DAA" w:rsidRDefault="009E5DAA" w:rsidP="009E5DA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E5DAA" w:rsidRDefault="009E5DAA" w:rsidP="009E5DA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E5DAA" w:rsidRDefault="009E5DAA" w:rsidP="009E5DAA">
            <w:pPr>
              <w:rPr>
                <w:sz w:val="10"/>
                <w:szCs w:val="10"/>
              </w:rPr>
            </w:pPr>
          </w:p>
        </w:tc>
      </w:tr>
      <w:tr w:rsidR="009E5DAA" w:rsidTr="009E5DAA">
        <w:trPr>
          <w:gridAfter w:val="1"/>
          <w:wAfter w:w="302" w:type="dxa"/>
        </w:trPr>
        <w:tc>
          <w:tcPr>
            <w:tcW w:w="590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E5DAA" w:rsidRDefault="009E5DAA" w:rsidP="009E5DAA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E5DAA" w:rsidRDefault="009E5DAA" w:rsidP="009E5DAA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E5DAA" w:rsidRDefault="009E5DAA" w:rsidP="009E5DAA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E5DAA" w:rsidRDefault="009E5DAA" w:rsidP="009E5DAA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E5DAA" w:rsidRDefault="009E5DAA" w:rsidP="009E5DAA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E5DAA" w:rsidRDefault="009E5DAA" w:rsidP="009E5DAA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E5DAA" w:rsidRDefault="009E5DAA" w:rsidP="009E5DAA">
            <w:pPr>
              <w:rPr>
                <w:sz w:val="10"/>
                <w:szCs w:val="10"/>
              </w:rPr>
            </w:pPr>
          </w:p>
        </w:tc>
        <w:tc>
          <w:tcPr>
            <w:tcW w:w="5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E5DAA" w:rsidRDefault="009E5DAA" w:rsidP="009E5DAA">
            <w:pPr>
              <w:rPr>
                <w:sz w:val="10"/>
                <w:szCs w:val="10"/>
              </w:rPr>
            </w:pPr>
          </w:p>
        </w:tc>
        <w:tc>
          <w:tcPr>
            <w:tcW w:w="5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E5DAA" w:rsidRDefault="009E5DAA" w:rsidP="009E5DA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E5DAA" w:rsidRDefault="009E5DAA" w:rsidP="009E5DA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E5DAA" w:rsidRDefault="009E5DAA" w:rsidP="009E5DA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E5DAA" w:rsidRDefault="009E5DAA" w:rsidP="009E5DA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E5DAA" w:rsidRDefault="009E5DAA" w:rsidP="009E5DA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E5DAA" w:rsidRDefault="009E5DAA" w:rsidP="009E5DA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E5DAA" w:rsidRDefault="009E5DAA" w:rsidP="009E5DA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E5DAA" w:rsidRDefault="009E5DAA" w:rsidP="009E5DAA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E5DAA" w:rsidRDefault="009E5DAA" w:rsidP="009E5DAA">
            <w:pPr>
              <w:rPr>
                <w:sz w:val="10"/>
                <w:szCs w:val="10"/>
              </w:rPr>
            </w:pPr>
          </w:p>
        </w:tc>
      </w:tr>
      <w:tr w:rsidR="009E5DAA" w:rsidTr="009E5DAA">
        <w:tblPrEx>
          <w:tblBorders>
            <w:top w:val="dotted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0350" w:type="dxa"/>
            <w:gridSpan w:val="18"/>
          </w:tcPr>
          <w:p w:rsidR="009E5DAA" w:rsidRDefault="009E5DAA" w:rsidP="009E5DA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7A4FF9" w:rsidRPr="00321000" w:rsidRDefault="004B2D7B" w:rsidP="00180C43">
      <w:pPr>
        <w:tabs>
          <w:tab w:val="left" w:pos="7470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4B2D7B">
        <w:rPr>
          <w:rFonts w:ascii="Times New Roman" w:hAnsi="Times New Roman"/>
          <w:b/>
          <w:sz w:val="28"/>
          <w:szCs w:val="28"/>
        </w:rPr>
        <w:lastRenderedPageBreak/>
        <w:t xml:space="preserve"> </w:t>
      </w:r>
      <w:r w:rsidR="00FB25E9" w:rsidRPr="00321000">
        <w:rPr>
          <w:rFonts w:ascii="Times New Roman" w:hAnsi="Times New Roman"/>
          <w:b/>
          <w:sz w:val="28"/>
          <w:szCs w:val="28"/>
        </w:rPr>
        <w:tab/>
      </w:r>
      <w:r w:rsidR="00FB25E9" w:rsidRPr="00321000">
        <w:rPr>
          <w:rFonts w:ascii="Times New Roman" w:hAnsi="Times New Roman"/>
          <w:b/>
          <w:sz w:val="28"/>
          <w:szCs w:val="28"/>
        </w:rPr>
        <w:tab/>
        <w:t xml:space="preserve">          </w:t>
      </w:r>
      <w:r w:rsidR="00321000">
        <w:rPr>
          <w:rFonts w:ascii="Times New Roman" w:hAnsi="Times New Roman"/>
          <w:b/>
          <w:sz w:val="28"/>
          <w:szCs w:val="28"/>
        </w:rPr>
        <w:t xml:space="preserve">               </w:t>
      </w:r>
    </w:p>
    <w:p w:rsidR="00A00E3B" w:rsidRPr="00705DC1" w:rsidRDefault="00A00E3B" w:rsidP="00107388">
      <w:pPr>
        <w:rPr>
          <w:rFonts w:ascii="Times New Roman" w:hAnsi="Times New Roman"/>
          <w:b/>
          <w:sz w:val="28"/>
          <w:szCs w:val="28"/>
        </w:rPr>
      </w:pPr>
    </w:p>
    <w:p w:rsidR="00377B5B" w:rsidRPr="00705DC1" w:rsidRDefault="00377B5B" w:rsidP="00FD7664">
      <w:pPr>
        <w:pStyle w:val="Heading3"/>
      </w:pPr>
      <w:r w:rsidRPr="00705DC1">
        <w:tab/>
      </w:r>
      <w:r w:rsidRPr="00705DC1">
        <w:tab/>
        <w:t xml:space="preserve">                                               </w:t>
      </w:r>
    </w:p>
    <w:p w:rsidR="00377B5B" w:rsidRPr="00377B5B" w:rsidRDefault="00377B5B" w:rsidP="00377B5B">
      <w:pPr>
        <w:pStyle w:val="ListParagraph"/>
        <w:numPr>
          <w:ilvl w:val="0"/>
          <w:numId w:val="39"/>
        </w:numPr>
        <w:rPr>
          <w:rFonts w:ascii="Times New Roman" w:hAnsi="Times New Roman"/>
          <w:b/>
          <w:sz w:val="8"/>
        </w:rPr>
      </w:pPr>
      <w:r w:rsidRPr="00377B5B">
        <w:rPr>
          <w:rFonts w:ascii="Times New Roman" w:hAnsi="Times New Roman"/>
          <w:b/>
          <w:sz w:val="8"/>
        </w:rPr>
        <w:tab/>
      </w:r>
    </w:p>
    <w:p w:rsidR="00377B5B" w:rsidRPr="00321000" w:rsidRDefault="00377B5B" w:rsidP="00377B5B">
      <w:pPr>
        <w:rPr>
          <w:rFonts w:ascii="Times New Roman" w:hAnsi="Times New Roman"/>
          <w:b/>
          <w:sz w:val="28"/>
          <w:szCs w:val="28"/>
        </w:rPr>
      </w:pPr>
      <w:r w:rsidRPr="00321000">
        <w:rPr>
          <w:rFonts w:ascii="Times New Roman" w:hAnsi="Times New Roman"/>
          <w:b/>
          <w:sz w:val="28"/>
          <w:szCs w:val="28"/>
        </w:rPr>
        <w:tab/>
      </w:r>
      <w:r w:rsidRPr="00321000">
        <w:rPr>
          <w:rFonts w:ascii="Times New Roman" w:hAnsi="Times New Roman"/>
          <w:b/>
          <w:sz w:val="28"/>
          <w:szCs w:val="28"/>
        </w:rPr>
        <w:tab/>
      </w:r>
      <w:r w:rsidRPr="00321000">
        <w:rPr>
          <w:rFonts w:ascii="Times New Roman" w:hAnsi="Times New Roman"/>
          <w:b/>
          <w:sz w:val="28"/>
          <w:szCs w:val="28"/>
        </w:rPr>
        <w:tab/>
      </w:r>
      <w:r w:rsidRPr="00321000">
        <w:rPr>
          <w:rFonts w:ascii="Times New Roman" w:hAnsi="Times New Roman"/>
          <w:b/>
          <w:sz w:val="28"/>
          <w:szCs w:val="28"/>
        </w:rPr>
        <w:tab/>
        <w:t xml:space="preserve">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</w:t>
      </w:r>
    </w:p>
    <w:p w:rsidR="00377B5B" w:rsidRPr="007A4FF9" w:rsidRDefault="00377B5B" w:rsidP="00377B5B">
      <w:pPr>
        <w:rPr>
          <w:rFonts w:ascii="Times New Roman" w:hAnsi="Times New Roman"/>
          <w:b/>
          <w:sz w:val="8"/>
        </w:rPr>
      </w:pPr>
      <w:r w:rsidRPr="00FA2626">
        <w:rPr>
          <w:rFonts w:ascii="Times New Roman" w:hAnsi="Times New Roman"/>
          <w:b/>
          <w:sz w:val="8"/>
        </w:rPr>
        <w:tab/>
      </w:r>
    </w:p>
    <w:p w:rsidR="00377B5B" w:rsidRPr="00377B5B" w:rsidRDefault="00377B5B" w:rsidP="00377B5B">
      <w:pPr>
        <w:rPr>
          <w:rFonts w:ascii="Times New Roman" w:hAnsi="Times New Roman"/>
          <w:sz w:val="28"/>
          <w:szCs w:val="28"/>
        </w:rPr>
      </w:pPr>
    </w:p>
    <w:p w:rsidR="00A00E3B" w:rsidRDefault="00A00E3B" w:rsidP="009D707C">
      <w:pPr>
        <w:rPr>
          <w:rFonts w:ascii="Times New Roman" w:hAnsi="Times New Roman"/>
          <w:b/>
          <w:sz w:val="24"/>
        </w:rPr>
      </w:pPr>
    </w:p>
    <w:p w:rsidR="00107388" w:rsidRDefault="00107388" w:rsidP="009D707C">
      <w:pPr>
        <w:rPr>
          <w:rFonts w:ascii="Times New Roman" w:hAnsi="Times New Roman"/>
          <w:b/>
          <w:sz w:val="24"/>
        </w:rPr>
      </w:pPr>
    </w:p>
    <w:p w:rsidR="00107388" w:rsidRDefault="00107388" w:rsidP="009D707C">
      <w:pPr>
        <w:rPr>
          <w:rFonts w:ascii="Times New Roman" w:hAnsi="Times New Roman"/>
          <w:b/>
          <w:sz w:val="24"/>
        </w:rPr>
      </w:pPr>
    </w:p>
    <w:p w:rsidR="00107388" w:rsidRDefault="00107388" w:rsidP="009D707C">
      <w:pPr>
        <w:rPr>
          <w:rFonts w:ascii="Times New Roman" w:hAnsi="Times New Roman"/>
          <w:b/>
          <w:sz w:val="24"/>
        </w:rPr>
      </w:pPr>
    </w:p>
    <w:p w:rsidR="00107388" w:rsidRDefault="00107388" w:rsidP="009D707C">
      <w:pPr>
        <w:rPr>
          <w:rFonts w:ascii="Times New Roman" w:hAnsi="Times New Roman"/>
          <w:b/>
          <w:sz w:val="24"/>
        </w:rPr>
      </w:pPr>
    </w:p>
    <w:p w:rsidR="00107388" w:rsidRDefault="00107388" w:rsidP="009D707C">
      <w:pPr>
        <w:rPr>
          <w:rFonts w:ascii="Times New Roman" w:hAnsi="Times New Roman"/>
          <w:b/>
          <w:sz w:val="24"/>
        </w:rPr>
      </w:pPr>
    </w:p>
    <w:p w:rsidR="00107388" w:rsidRDefault="00107388" w:rsidP="009D707C">
      <w:pPr>
        <w:rPr>
          <w:rFonts w:ascii="Times New Roman" w:hAnsi="Times New Roman"/>
          <w:b/>
          <w:sz w:val="24"/>
        </w:rPr>
      </w:pPr>
    </w:p>
    <w:p w:rsidR="00107388" w:rsidRDefault="00107388" w:rsidP="009D707C">
      <w:pPr>
        <w:rPr>
          <w:rFonts w:ascii="Times New Roman" w:hAnsi="Times New Roman"/>
          <w:b/>
          <w:sz w:val="24"/>
        </w:rPr>
      </w:pPr>
    </w:p>
    <w:p w:rsidR="00377B5B" w:rsidRDefault="00377B5B" w:rsidP="009D707C">
      <w:pPr>
        <w:rPr>
          <w:rFonts w:ascii="Times New Roman" w:hAnsi="Times New Roman"/>
          <w:b/>
          <w:sz w:val="24"/>
        </w:rPr>
      </w:pPr>
    </w:p>
    <w:p w:rsidR="00533298" w:rsidRDefault="00533298" w:rsidP="00533298">
      <w:pPr>
        <w:jc w:val="center"/>
        <w:rPr>
          <w:rFonts w:ascii="Times New Roman" w:hAnsi="Times New Roman"/>
          <w:b/>
          <w:sz w:val="26"/>
          <w:szCs w:val="26"/>
        </w:rPr>
      </w:pPr>
    </w:p>
    <w:p w:rsidR="003177F2" w:rsidRPr="00FA2626" w:rsidRDefault="003177F2" w:rsidP="003177F2">
      <w:pPr>
        <w:rPr>
          <w:rFonts w:ascii="Times New Roman" w:hAnsi="Times New Roman"/>
          <w:b/>
          <w:sz w:val="26"/>
          <w:szCs w:val="26"/>
        </w:rPr>
      </w:pPr>
    </w:p>
    <w:p w:rsidR="00450D47" w:rsidRDefault="00450D47" w:rsidP="00450D47">
      <w:pPr>
        <w:pStyle w:val="ListParagraph"/>
        <w:tabs>
          <w:tab w:val="left" w:pos="-6300"/>
          <w:tab w:val="left" w:pos="-5760"/>
          <w:tab w:val="left" w:pos="-5040"/>
          <w:tab w:val="left" w:pos="-4320"/>
          <w:tab w:val="left" w:pos="-2880"/>
        </w:tabs>
        <w:ind w:left="90"/>
        <w:rPr>
          <w:rFonts w:ascii="Times New Roman" w:hAnsi="Times New Roman"/>
          <w:b/>
          <w:sz w:val="28"/>
          <w:szCs w:val="28"/>
        </w:rPr>
      </w:pPr>
    </w:p>
    <w:p w:rsidR="009D707C" w:rsidRPr="00450D47" w:rsidRDefault="00450D47" w:rsidP="00705DC1">
      <w:pPr>
        <w:pStyle w:val="ListParagraph"/>
        <w:tabs>
          <w:tab w:val="left" w:pos="-6300"/>
          <w:tab w:val="left" w:pos="-5760"/>
          <w:tab w:val="left" w:pos="-5040"/>
          <w:tab w:val="left" w:pos="-4320"/>
          <w:tab w:val="left" w:pos="-2880"/>
        </w:tabs>
        <w:ind w:left="90"/>
        <w:rPr>
          <w:rFonts w:ascii="Times New Roman" w:hAnsi="Times New Roman"/>
          <w:b/>
          <w:sz w:val="28"/>
          <w:szCs w:val="28"/>
          <w:lang w:val="vi-VN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 w:rsidR="009D707C" w:rsidRPr="00450D47">
        <w:rPr>
          <w:rFonts w:ascii="Times New Roman" w:hAnsi="Times New Roman"/>
          <w:b/>
          <w:sz w:val="28"/>
          <w:szCs w:val="28"/>
          <w:lang w:val="vi-VN"/>
        </w:rPr>
        <w:t xml:space="preserve">        </w:t>
      </w:r>
    </w:p>
    <w:p w:rsidR="009D707C" w:rsidRPr="00FA2626" w:rsidRDefault="009D707C" w:rsidP="009D707C">
      <w:pPr>
        <w:tabs>
          <w:tab w:val="left" w:pos="-6300"/>
          <w:tab w:val="left" w:pos="-5760"/>
          <w:tab w:val="left" w:pos="-5040"/>
          <w:tab w:val="left" w:pos="-4320"/>
          <w:tab w:val="left" w:pos="-2880"/>
          <w:tab w:val="left" w:pos="0"/>
        </w:tabs>
        <w:ind w:left="-900"/>
        <w:rPr>
          <w:rFonts w:ascii="Times New Roman" w:hAnsi="Times New Roman"/>
          <w:b/>
          <w:sz w:val="28"/>
          <w:szCs w:val="28"/>
          <w:lang w:val="vi-VN"/>
        </w:rPr>
      </w:pPr>
    </w:p>
    <w:p w:rsidR="009D707C" w:rsidRPr="00FA2626" w:rsidRDefault="009D707C" w:rsidP="009D707C">
      <w:pPr>
        <w:tabs>
          <w:tab w:val="left" w:pos="-6300"/>
          <w:tab w:val="left" w:pos="-5760"/>
          <w:tab w:val="left" w:pos="-5040"/>
          <w:tab w:val="left" w:pos="-4320"/>
          <w:tab w:val="left" w:pos="-2880"/>
          <w:tab w:val="left" w:pos="0"/>
        </w:tabs>
        <w:ind w:left="-900"/>
        <w:rPr>
          <w:rFonts w:ascii="Times New Roman" w:hAnsi="Times New Roman"/>
          <w:b/>
          <w:sz w:val="28"/>
          <w:szCs w:val="28"/>
          <w:lang w:val="vi-VN"/>
        </w:rPr>
      </w:pPr>
    </w:p>
    <w:p w:rsidR="009D707C" w:rsidRPr="00FA2626" w:rsidRDefault="009D707C" w:rsidP="009D707C">
      <w:pPr>
        <w:tabs>
          <w:tab w:val="left" w:pos="-6300"/>
          <w:tab w:val="left" w:pos="-5760"/>
          <w:tab w:val="left" w:pos="-5040"/>
          <w:tab w:val="left" w:pos="-4320"/>
          <w:tab w:val="left" w:pos="-2880"/>
          <w:tab w:val="left" w:pos="0"/>
        </w:tabs>
        <w:ind w:left="-900"/>
        <w:rPr>
          <w:rFonts w:ascii="Times New Roman" w:hAnsi="Times New Roman"/>
          <w:b/>
          <w:sz w:val="28"/>
          <w:szCs w:val="28"/>
          <w:lang w:val="vi-VN"/>
        </w:rPr>
      </w:pPr>
    </w:p>
    <w:p w:rsidR="009D707C" w:rsidRPr="00FA2626" w:rsidRDefault="009D707C" w:rsidP="009D707C">
      <w:pPr>
        <w:tabs>
          <w:tab w:val="left" w:pos="-6300"/>
          <w:tab w:val="left" w:pos="-5760"/>
          <w:tab w:val="left" w:pos="-5040"/>
          <w:tab w:val="left" w:pos="-4320"/>
          <w:tab w:val="left" w:pos="-2880"/>
          <w:tab w:val="left" w:pos="0"/>
        </w:tabs>
        <w:ind w:left="-900"/>
        <w:rPr>
          <w:rFonts w:ascii="Times New Roman" w:hAnsi="Times New Roman"/>
          <w:b/>
          <w:sz w:val="28"/>
          <w:szCs w:val="28"/>
          <w:lang w:val="vi-VN"/>
        </w:rPr>
      </w:pPr>
    </w:p>
    <w:p w:rsidR="009D707C" w:rsidRPr="009350A5" w:rsidRDefault="00F4307E" w:rsidP="0087079C">
      <w:pPr>
        <w:tabs>
          <w:tab w:val="left" w:pos="-6300"/>
          <w:tab w:val="left" w:pos="-5760"/>
          <w:tab w:val="left" w:pos="-5040"/>
          <w:tab w:val="left" w:pos="-4320"/>
          <w:tab w:val="left" w:pos="-2880"/>
          <w:tab w:val="left" w:pos="0"/>
          <w:tab w:val="left" w:pos="4110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5996940</wp:posOffset>
                </wp:positionH>
                <wp:positionV relativeFrom="paragraph">
                  <wp:posOffset>29845</wp:posOffset>
                </wp:positionV>
                <wp:extent cx="45720" cy="45085"/>
                <wp:effectExtent l="0" t="1270" r="0" b="1270"/>
                <wp:wrapNone/>
                <wp:docPr id="1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0E3B" w:rsidRPr="00D4147B" w:rsidRDefault="00A00E3B" w:rsidP="00D4147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0" o:spid="_x0000_s1026" style="position:absolute;margin-left:472.2pt;margin-top:2.35pt;width:3.6pt;height:3.5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" stroked="f">
                <v:textbox>
                  <w:txbxContent>
                    <w:p w:rsidR="00A00E3B" w:rsidRPr="00D4147B" w:rsidRDefault="00A00E3B" w:rsidP="00D4147B"/>
                  </w:txbxContent>
                </v:textbox>
              </v:rect>
            </w:pict>
          </mc:Fallback>
        </mc:AlternateContent>
      </w:r>
    </w:p>
    <w:p w:rsidR="00ED1078" w:rsidRDefault="009D707C" w:rsidP="009D707C">
      <w:pPr>
        <w:jc w:val="both"/>
        <w:rPr>
          <w:rFonts w:ascii="Times New Roman" w:hAnsi="Times New Roman"/>
          <w:b/>
          <w:sz w:val="28"/>
          <w:szCs w:val="28"/>
        </w:rPr>
      </w:pPr>
      <w:r w:rsidRPr="00FA2626">
        <w:rPr>
          <w:rFonts w:ascii="Times New Roman" w:hAnsi="Times New Roman"/>
          <w:b/>
          <w:sz w:val="28"/>
          <w:szCs w:val="28"/>
        </w:rPr>
        <w:t xml:space="preserve">          </w:t>
      </w:r>
    </w:p>
    <w:p w:rsidR="00CA4066" w:rsidRDefault="00ED1078" w:rsidP="00ED1078">
      <w:pPr>
        <w:tabs>
          <w:tab w:val="left" w:pos="975"/>
        </w:tabs>
        <w:jc w:val="both"/>
        <w:rPr>
          <w:rFonts w:ascii="Times New Roman" w:hAnsi="Times New Roman"/>
          <w:b/>
          <w:sz w:val="28"/>
          <w:szCs w:val="28"/>
        </w:rPr>
      </w:pPr>
      <w:r w:rsidRPr="00450D47">
        <w:rPr>
          <w:rFonts w:ascii="Times New Roman" w:hAnsi="Times New Roman"/>
          <w:b/>
          <w:sz w:val="28"/>
          <w:szCs w:val="28"/>
        </w:rPr>
        <w:t xml:space="preserve"> </w:t>
      </w:r>
      <w:r w:rsidR="00CA4066">
        <w:rPr>
          <w:rFonts w:ascii="Times New Roman" w:hAnsi="Times New Roman"/>
          <w:b/>
          <w:sz w:val="28"/>
          <w:szCs w:val="28"/>
        </w:rPr>
        <w:t xml:space="preserve">                      </w:t>
      </w:r>
    </w:p>
    <w:p w:rsidR="00D37AD9" w:rsidRDefault="00CA4066" w:rsidP="00705DC1">
      <w:pPr>
        <w:tabs>
          <w:tab w:val="left" w:pos="1350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 w:rsidR="00450D47">
        <w:rPr>
          <w:rFonts w:ascii="Times New Roman" w:hAnsi="Times New Roman"/>
          <w:b/>
          <w:sz w:val="28"/>
          <w:szCs w:val="28"/>
        </w:rPr>
        <w:tab/>
      </w:r>
    </w:p>
    <w:p w:rsidR="00FC78E4" w:rsidRDefault="00D37AD9" w:rsidP="009B325F">
      <w:pPr>
        <w:ind w:left="1080"/>
        <w:jc w:val="both"/>
        <w:rPr>
          <w:rFonts w:ascii="Times New Roman" w:hAnsi="Times New Roman"/>
          <w:b/>
          <w:sz w:val="28"/>
          <w:szCs w:val="28"/>
        </w:rPr>
      </w:pPr>
      <w:r w:rsidRPr="00D37AD9">
        <w:rPr>
          <w:rFonts w:ascii="Times New Roman" w:hAnsi="Times New Roman"/>
          <w:b/>
          <w:sz w:val="28"/>
          <w:szCs w:val="28"/>
        </w:rPr>
        <w:t xml:space="preserve">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</w:t>
      </w:r>
      <w:r w:rsidRPr="00D37AD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</w:t>
      </w:r>
      <w:r w:rsidR="009B325F">
        <w:rPr>
          <w:rFonts w:ascii="Times New Roman" w:hAnsi="Times New Roman"/>
          <w:b/>
          <w:sz w:val="28"/>
          <w:szCs w:val="28"/>
        </w:rPr>
        <w:t xml:space="preserve">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</w:t>
      </w:r>
      <w:r w:rsidR="009B325F">
        <w:rPr>
          <w:rFonts w:ascii="Times New Roman" w:hAnsi="Times New Roman"/>
          <w:b/>
          <w:sz w:val="28"/>
          <w:szCs w:val="28"/>
        </w:rPr>
        <w:t xml:space="preserve">                                      </w:t>
      </w:r>
    </w:p>
    <w:p w:rsidR="00FC78E4" w:rsidRDefault="00FC78E4" w:rsidP="009B325F">
      <w:pPr>
        <w:ind w:left="1080"/>
        <w:jc w:val="both"/>
        <w:rPr>
          <w:rFonts w:ascii="Times New Roman" w:hAnsi="Times New Roman"/>
          <w:b/>
          <w:sz w:val="28"/>
          <w:szCs w:val="28"/>
        </w:rPr>
      </w:pPr>
    </w:p>
    <w:p w:rsidR="00D37AD9" w:rsidRPr="009B325F" w:rsidRDefault="00D37AD9" w:rsidP="009B325F">
      <w:pPr>
        <w:ind w:left="108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255F37" w:rsidRDefault="00255F37" w:rsidP="00705DC1">
      <w:pPr>
        <w:jc w:val="both"/>
        <w:rPr>
          <w:rFonts w:ascii="Times New Roman" w:hAnsi="Times New Roman"/>
          <w:b/>
          <w:sz w:val="28"/>
          <w:szCs w:val="28"/>
        </w:rPr>
      </w:pPr>
    </w:p>
    <w:sectPr w:rsidR="00255F37" w:rsidSect="00450D47">
      <w:pgSz w:w="12240" w:h="15840"/>
      <w:pgMar w:top="360" w:right="850" w:bottom="54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Avo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NI-Coope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P001 4 hang 1 ô ly">
    <w:altName w:val="Corbel"/>
    <w:charset w:val="00"/>
    <w:family w:val="swiss"/>
    <w:pitch w:val="variable"/>
    <w:sig w:usb0="00000001" w:usb1="100068EB" w:usb2="00000000" w:usb3="00000000" w:csb0="0000019B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5.25pt;height:21.75pt;visibility:visible;mso-wrap-style:square" o:bullet="t">
        <v:imagedata r:id="rId1" o:title=""/>
      </v:shape>
    </w:pict>
  </w:numPicBullet>
  <w:abstractNum w:abstractNumId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VNI-Times" w:hAnsi="VNI-Times" w:cs="Times New Roman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3">
    <w:nsid w:val="05542A44"/>
    <w:multiLevelType w:val="hybridMultilevel"/>
    <w:tmpl w:val="D63C3A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6FB0ACF"/>
    <w:multiLevelType w:val="hybridMultilevel"/>
    <w:tmpl w:val="EE827A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8717610"/>
    <w:multiLevelType w:val="hybridMultilevel"/>
    <w:tmpl w:val="56EC3002"/>
    <w:lvl w:ilvl="0" w:tplc="8384FE82"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6">
    <w:nsid w:val="0A0F01FB"/>
    <w:multiLevelType w:val="hybridMultilevel"/>
    <w:tmpl w:val="1C92505A"/>
    <w:lvl w:ilvl="0" w:tplc="A61E58C0">
      <w:start w:val="1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7">
    <w:nsid w:val="0A801182"/>
    <w:multiLevelType w:val="hybridMultilevel"/>
    <w:tmpl w:val="AF062204"/>
    <w:lvl w:ilvl="0" w:tplc="C1BA7958">
      <w:start w:val="1"/>
      <w:numFmt w:val="lowerLetter"/>
      <w:lvlText w:val="%1."/>
      <w:lvlJc w:val="left"/>
      <w:pPr>
        <w:ind w:left="46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15" w:hanging="360"/>
      </w:pPr>
    </w:lvl>
    <w:lvl w:ilvl="2" w:tplc="0409001B" w:tentative="1">
      <w:start w:val="1"/>
      <w:numFmt w:val="lowerRoman"/>
      <w:lvlText w:val="%3."/>
      <w:lvlJc w:val="right"/>
      <w:pPr>
        <w:ind w:left="6135" w:hanging="180"/>
      </w:pPr>
    </w:lvl>
    <w:lvl w:ilvl="3" w:tplc="0409000F" w:tentative="1">
      <w:start w:val="1"/>
      <w:numFmt w:val="decimal"/>
      <w:lvlText w:val="%4."/>
      <w:lvlJc w:val="left"/>
      <w:pPr>
        <w:ind w:left="6855" w:hanging="360"/>
      </w:pPr>
    </w:lvl>
    <w:lvl w:ilvl="4" w:tplc="04090019" w:tentative="1">
      <w:start w:val="1"/>
      <w:numFmt w:val="lowerLetter"/>
      <w:lvlText w:val="%5."/>
      <w:lvlJc w:val="left"/>
      <w:pPr>
        <w:ind w:left="7575" w:hanging="360"/>
      </w:pPr>
    </w:lvl>
    <w:lvl w:ilvl="5" w:tplc="0409001B" w:tentative="1">
      <w:start w:val="1"/>
      <w:numFmt w:val="lowerRoman"/>
      <w:lvlText w:val="%6."/>
      <w:lvlJc w:val="right"/>
      <w:pPr>
        <w:ind w:left="8295" w:hanging="180"/>
      </w:pPr>
    </w:lvl>
    <w:lvl w:ilvl="6" w:tplc="0409000F" w:tentative="1">
      <w:start w:val="1"/>
      <w:numFmt w:val="decimal"/>
      <w:lvlText w:val="%7."/>
      <w:lvlJc w:val="left"/>
      <w:pPr>
        <w:ind w:left="9015" w:hanging="360"/>
      </w:pPr>
    </w:lvl>
    <w:lvl w:ilvl="7" w:tplc="04090019" w:tentative="1">
      <w:start w:val="1"/>
      <w:numFmt w:val="lowerLetter"/>
      <w:lvlText w:val="%8."/>
      <w:lvlJc w:val="left"/>
      <w:pPr>
        <w:ind w:left="9735" w:hanging="360"/>
      </w:pPr>
    </w:lvl>
    <w:lvl w:ilvl="8" w:tplc="0409001B" w:tentative="1">
      <w:start w:val="1"/>
      <w:numFmt w:val="lowerRoman"/>
      <w:lvlText w:val="%9."/>
      <w:lvlJc w:val="right"/>
      <w:pPr>
        <w:ind w:left="10455" w:hanging="180"/>
      </w:pPr>
    </w:lvl>
  </w:abstractNum>
  <w:abstractNum w:abstractNumId="8">
    <w:nsid w:val="0C1828E0"/>
    <w:multiLevelType w:val="hybridMultilevel"/>
    <w:tmpl w:val="646E3A8C"/>
    <w:lvl w:ilvl="0" w:tplc="F8BAC43A">
      <w:start w:val="1"/>
      <w:numFmt w:val="upp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9">
    <w:nsid w:val="0FD80C03"/>
    <w:multiLevelType w:val="hybridMultilevel"/>
    <w:tmpl w:val="8D8E25D8"/>
    <w:lvl w:ilvl="0" w:tplc="7C4CF1F2">
      <w:start w:val="1"/>
      <w:numFmt w:val="upperRoman"/>
      <w:lvlText w:val="%1."/>
      <w:lvlJc w:val="left"/>
      <w:pPr>
        <w:ind w:left="1080" w:hanging="720"/>
      </w:pPr>
      <w:rPr>
        <w:rFonts w:ascii="VNI-Avo" w:hAnsi="VNI-Avo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0EC5613"/>
    <w:multiLevelType w:val="hybridMultilevel"/>
    <w:tmpl w:val="07580AB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12617BF"/>
    <w:multiLevelType w:val="hybridMultilevel"/>
    <w:tmpl w:val="23E45C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4164E2C"/>
    <w:multiLevelType w:val="hybridMultilevel"/>
    <w:tmpl w:val="B3043982"/>
    <w:lvl w:ilvl="0" w:tplc="5DCCCDEE">
      <w:start w:val="1"/>
      <w:numFmt w:val="lowerLetter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3">
    <w:nsid w:val="15A044A3"/>
    <w:multiLevelType w:val="hybridMultilevel"/>
    <w:tmpl w:val="7DFE1D36"/>
    <w:lvl w:ilvl="0" w:tplc="2786B0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76F409D"/>
    <w:multiLevelType w:val="hybridMultilevel"/>
    <w:tmpl w:val="0B6C9F7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C90091F"/>
    <w:multiLevelType w:val="hybridMultilevel"/>
    <w:tmpl w:val="21868D9E"/>
    <w:lvl w:ilvl="0" w:tplc="584244A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1C9F33D9"/>
    <w:multiLevelType w:val="hybridMultilevel"/>
    <w:tmpl w:val="66BCD19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14D3A2F"/>
    <w:multiLevelType w:val="hybridMultilevel"/>
    <w:tmpl w:val="48B47D4E"/>
    <w:lvl w:ilvl="0" w:tplc="408A58F6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4714406"/>
    <w:multiLevelType w:val="hybridMultilevel"/>
    <w:tmpl w:val="EEC21B58"/>
    <w:lvl w:ilvl="0" w:tplc="937EE33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7005F9A"/>
    <w:multiLevelType w:val="hybridMultilevel"/>
    <w:tmpl w:val="8C10E146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94331EF"/>
    <w:multiLevelType w:val="hybridMultilevel"/>
    <w:tmpl w:val="81DA2F50"/>
    <w:lvl w:ilvl="0" w:tplc="1CDA5E06">
      <w:start w:val="3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364" w:hanging="360"/>
      </w:pPr>
    </w:lvl>
    <w:lvl w:ilvl="2" w:tplc="042A001B" w:tentative="1">
      <w:start w:val="1"/>
      <w:numFmt w:val="lowerRoman"/>
      <w:lvlText w:val="%3."/>
      <w:lvlJc w:val="right"/>
      <w:pPr>
        <w:ind w:left="2084" w:hanging="180"/>
      </w:pPr>
    </w:lvl>
    <w:lvl w:ilvl="3" w:tplc="042A000F" w:tentative="1">
      <w:start w:val="1"/>
      <w:numFmt w:val="decimal"/>
      <w:lvlText w:val="%4."/>
      <w:lvlJc w:val="left"/>
      <w:pPr>
        <w:ind w:left="2804" w:hanging="360"/>
      </w:pPr>
    </w:lvl>
    <w:lvl w:ilvl="4" w:tplc="042A0019" w:tentative="1">
      <w:start w:val="1"/>
      <w:numFmt w:val="lowerLetter"/>
      <w:lvlText w:val="%5."/>
      <w:lvlJc w:val="left"/>
      <w:pPr>
        <w:ind w:left="3524" w:hanging="360"/>
      </w:pPr>
    </w:lvl>
    <w:lvl w:ilvl="5" w:tplc="042A001B" w:tentative="1">
      <w:start w:val="1"/>
      <w:numFmt w:val="lowerRoman"/>
      <w:lvlText w:val="%6."/>
      <w:lvlJc w:val="right"/>
      <w:pPr>
        <w:ind w:left="4244" w:hanging="180"/>
      </w:pPr>
    </w:lvl>
    <w:lvl w:ilvl="6" w:tplc="042A000F" w:tentative="1">
      <w:start w:val="1"/>
      <w:numFmt w:val="decimal"/>
      <w:lvlText w:val="%7."/>
      <w:lvlJc w:val="left"/>
      <w:pPr>
        <w:ind w:left="4964" w:hanging="360"/>
      </w:pPr>
    </w:lvl>
    <w:lvl w:ilvl="7" w:tplc="042A0019" w:tentative="1">
      <w:start w:val="1"/>
      <w:numFmt w:val="lowerLetter"/>
      <w:lvlText w:val="%8."/>
      <w:lvlJc w:val="left"/>
      <w:pPr>
        <w:ind w:left="5684" w:hanging="360"/>
      </w:pPr>
    </w:lvl>
    <w:lvl w:ilvl="8" w:tplc="042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29F730DC"/>
    <w:multiLevelType w:val="hybridMultilevel"/>
    <w:tmpl w:val="89286CCC"/>
    <w:lvl w:ilvl="0" w:tplc="45FA1CC6">
      <w:start w:val="2"/>
      <w:numFmt w:val="bullet"/>
      <w:lvlText w:val="-"/>
      <w:lvlJc w:val="left"/>
      <w:pPr>
        <w:ind w:left="435" w:hanging="360"/>
      </w:pPr>
      <w:rPr>
        <w:rFonts w:ascii="VNI-Avo" w:eastAsia="Times New Roman" w:hAnsi="VNI-Avo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2">
    <w:nsid w:val="2BE65C8E"/>
    <w:multiLevelType w:val="hybridMultilevel"/>
    <w:tmpl w:val="156AC0A4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3">
    <w:nsid w:val="3226175A"/>
    <w:multiLevelType w:val="hybridMultilevel"/>
    <w:tmpl w:val="E9620ECA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6CA23BD"/>
    <w:multiLevelType w:val="hybridMultilevel"/>
    <w:tmpl w:val="BEF43728"/>
    <w:lvl w:ilvl="0" w:tplc="6A0CAC16">
      <w:start w:val="1"/>
      <w:numFmt w:val="bullet"/>
      <w:lvlText w:val=""/>
      <w:lvlPicBulletId w:val="0"/>
      <w:lvlJc w:val="left"/>
      <w:pPr>
        <w:ind w:left="1440" w:hanging="7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E4B76B9"/>
    <w:multiLevelType w:val="hybridMultilevel"/>
    <w:tmpl w:val="C2D05778"/>
    <w:lvl w:ilvl="0" w:tplc="C44ADD9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3DE623A"/>
    <w:multiLevelType w:val="hybridMultilevel"/>
    <w:tmpl w:val="B72208D6"/>
    <w:lvl w:ilvl="0" w:tplc="2468F3A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4CE35FCB"/>
    <w:multiLevelType w:val="hybridMultilevel"/>
    <w:tmpl w:val="83BC401E"/>
    <w:lvl w:ilvl="0" w:tplc="128E4054">
      <w:start w:val="1"/>
      <w:numFmt w:val="upperLetter"/>
      <w:lvlText w:val="%1."/>
      <w:lvlJc w:val="left"/>
      <w:pPr>
        <w:tabs>
          <w:tab w:val="num" w:pos="960"/>
        </w:tabs>
        <w:ind w:left="9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8">
    <w:nsid w:val="513E0AA9"/>
    <w:multiLevelType w:val="hybridMultilevel"/>
    <w:tmpl w:val="79845A42"/>
    <w:lvl w:ilvl="0" w:tplc="4A4A58A8">
      <w:start w:val="3"/>
      <w:numFmt w:val="bullet"/>
      <w:lvlText w:val="-"/>
      <w:lvlJc w:val="left"/>
      <w:pPr>
        <w:ind w:left="1455" w:hanging="360"/>
      </w:pPr>
      <w:rPr>
        <w:rFonts w:ascii="VNI-Times" w:eastAsia="Times New Roman" w:hAnsi="VNI-Times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29">
    <w:nsid w:val="52E312AE"/>
    <w:multiLevelType w:val="hybridMultilevel"/>
    <w:tmpl w:val="8CE23394"/>
    <w:lvl w:ilvl="0" w:tplc="9C56163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5ED1F45"/>
    <w:multiLevelType w:val="hybridMultilevel"/>
    <w:tmpl w:val="F4BC7C94"/>
    <w:lvl w:ilvl="0" w:tplc="5078690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8F333C6"/>
    <w:multiLevelType w:val="hybridMultilevel"/>
    <w:tmpl w:val="7E6A224A"/>
    <w:lvl w:ilvl="0" w:tplc="ADCE4F52">
      <w:start w:val="2"/>
      <w:numFmt w:val="lowerLetter"/>
      <w:lvlText w:val="%1."/>
      <w:lvlJc w:val="left"/>
      <w:pPr>
        <w:ind w:left="7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490" w:hanging="360"/>
      </w:pPr>
    </w:lvl>
    <w:lvl w:ilvl="2" w:tplc="0409001B" w:tentative="1">
      <w:start w:val="1"/>
      <w:numFmt w:val="lowerRoman"/>
      <w:lvlText w:val="%3."/>
      <w:lvlJc w:val="right"/>
      <w:pPr>
        <w:ind w:left="9210" w:hanging="180"/>
      </w:pPr>
    </w:lvl>
    <w:lvl w:ilvl="3" w:tplc="0409000F" w:tentative="1">
      <w:start w:val="1"/>
      <w:numFmt w:val="decimal"/>
      <w:lvlText w:val="%4."/>
      <w:lvlJc w:val="left"/>
      <w:pPr>
        <w:ind w:left="9930" w:hanging="360"/>
      </w:pPr>
    </w:lvl>
    <w:lvl w:ilvl="4" w:tplc="04090019" w:tentative="1">
      <w:start w:val="1"/>
      <w:numFmt w:val="lowerLetter"/>
      <w:lvlText w:val="%5."/>
      <w:lvlJc w:val="left"/>
      <w:pPr>
        <w:ind w:left="10650" w:hanging="360"/>
      </w:pPr>
    </w:lvl>
    <w:lvl w:ilvl="5" w:tplc="0409001B" w:tentative="1">
      <w:start w:val="1"/>
      <w:numFmt w:val="lowerRoman"/>
      <w:lvlText w:val="%6."/>
      <w:lvlJc w:val="right"/>
      <w:pPr>
        <w:ind w:left="11370" w:hanging="180"/>
      </w:pPr>
    </w:lvl>
    <w:lvl w:ilvl="6" w:tplc="0409000F" w:tentative="1">
      <w:start w:val="1"/>
      <w:numFmt w:val="decimal"/>
      <w:lvlText w:val="%7."/>
      <w:lvlJc w:val="left"/>
      <w:pPr>
        <w:ind w:left="12090" w:hanging="360"/>
      </w:pPr>
    </w:lvl>
    <w:lvl w:ilvl="7" w:tplc="04090019" w:tentative="1">
      <w:start w:val="1"/>
      <w:numFmt w:val="lowerLetter"/>
      <w:lvlText w:val="%8."/>
      <w:lvlJc w:val="left"/>
      <w:pPr>
        <w:ind w:left="12810" w:hanging="360"/>
      </w:pPr>
    </w:lvl>
    <w:lvl w:ilvl="8" w:tplc="0409001B" w:tentative="1">
      <w:start w:val="1"/>
      <w:numFmt w:val="lowerRoman"/>
      <w:lvlText w:val="%9."/>
      <w:lvlJc w:val="right"/>
      <w:pPr>
        <w:ind w:left="13530" w:hanging="180"/>
      </w:pPr>
    </w:lvl>
  </w:abstractNum>
  <w:abstractNum w:abstractNumId="32">
    <w:nsid w:val="5A50002B"/>
    <w:multiLevelType w:val="hybridMultilevel"/>
    <w:tmpl w:val="2C82F300"/>
    <w:lvl w:ilvl="0" w:tplc="E73202FE">
      <w:start w:val="1"/>
      <w:numFmt w:val="lowerLetter"/>
      <w:lvlText w:val="%1."/>
      <w:lvlJc w:val="left"/>
      <w:pPr>
        <w:ind w:left="990" w:hanging="360"/>
      </w:pPr>
      <w:rPr>
        <w:rFonts w:ascii="Times New Roman" w:eastAsia="Times New Roman" w:hAnsi="Times New Roman" w:cs="Times New Roman"/>
        <w:b/>
      </w:rPr>
    </w:lvl>
    <w:lvl w:ilvl="1" w:tplc="042A0019" w:tentative="1">
      <w:start w:val="1"/>
      <w:numFmt w:val="lowerLetter"/>
      <w:lvlText w:val="%2."/>
      <w:lvlJc w:val="left"/>
      <w:pPr>
        <w:ind w:left="1710" w:hanging="360"/>
      </w:pPr>
    </w:lvl>
    <w:lvl w:ilvl="2" w:tplc="042A001B" w:tentative="1">
      <w:start w:val="1"/>
      <w:numFmt w:val="lowerRoman"/>
      <w:lvlText w:val="%3."/>
      <w:lvlJc w:val="right"/>
      <w:pPr>
        <w:ind w:left="2430" w:hanging="180"/>
      </w:pPr>
    </w:lvl>
    <w:lvl w:ilvl="3" w:tplc="042A000F" w:tentative="1">
      <w:start w:val="1"/>
      <w:numFmt w:val="decimal"/>
      <w:lvlText w:val="%4."/>
      <w:lvlJc w:val="left"/>
      <w:pPr>
        <w:ind w:left="3150" w:hanging="360"/>
      </w:pPr>
    </w:lvl>
    <w:lvl w:ilvl="4" w:tplc="042A0019" w:tentative="1">
      <w:start w:val="1"/>
      <w:numFmt w:val="lowerLetter"/>
      <w:lvlText w:val="%5."/>
      <w:lvlJc w:val="left"/>
      <w:pPr>
        <w:ind w:left="3870" w:hanging="360"/>
      </w:pPr>
    </w:lvl>
    <w:lvl w:ilvl="5" w:tplc="042A001B" w:tentative="1">
      <w:start w:val="1"/>
      <w:numFmt w:val="lowerRoman"/>
      <w:lvlText w:val="%6."/>
      <w:lvlJc w:val="right"/>
      <w:pPr>
        <w:ind w:left="4590" w:hanging="180"/>
      </w:pPr>
    </w:lvl>
    <w:lvl w:ilvl="6" w:tplc="042A000F" w:tentative="1">
      <w:start w:val="1"/>
      <w:numFmt w:val="decimal"/>
      <w:lvlText w:val="%7."/>
      <w:lvlJc w:val="left"/>
      <w:pPr>
        <w:ind w:left="5310" w:hanging="360"/>
      </w:pPr>
    </w:lvl>
    <w:lvl w:ilvl="7" w:tplc="042A0019" w:tentative="1">
      <w:start w:val="1"/>
      <w:numFmt w:val="lowerLetter"/>
      <w:lvlText w:val="%8."/>
      <w:lvlJc w:val="left"/>
      <w:pPr>
        <w:ind w:left="6030" w:hanging="360"/>
      </w:pPr>
    </w:lvl>
    <w:lvl w:ilvl="8" w:tplc="042A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3">
    <w:nsid w:val="5E3445CB"/>
    <w:multiLevelType w:val="hybridMultilevel"/>
    <w:tmpl w:val="E2686E9C"/>
    <w:lvl w:ilvl="0" w:tplc="9E42F788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43749B"/>
    <w:multiLevelType w:val="hybridMultilevel"/>
    <w:tmpl w:val="5E2AD594"/>
    <w:lvl w:ilvl="0" w:tplc="15221E22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>
    <w:nsid w:val="6A7C641E"/>
    <w:multiLevelType w:val="hybridMultilevel"/>
    <w:tmpl w:val="F2ECC892"/>
    <w:lvl w:ilvl="0" w:tplc="21E260D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6AF17B4E"/>
    <w:multiLevelType w:val="hybridMultilevel"/>
    <w:tmpl w:val="49AA86B6"/>
    <w:lvl w:ilvl="0" w:tplc="6A0CAC16">
      <w:start w:val="1"/>
      <w:numFmt w:val="bullet"/>
      <w:lvlText w:val=""/>
      <w:lvlPicBulletId w:val="0"/>
      <w:lvlJc w:val="left"/>
      <w:pPr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C9859B3"/>
    <w:multiLevelType w:val="hybridMultilevel"/>
    <w:tmpl w:val="21A4ECCA"/>
    <w:lvl w:ilvl="0" w:tplc="5B4CF85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E0E60A5"/>
    <w:multiLevelType w:val="hybridMultilevel"/>
    <w:tmpl w:val="32E868DE"/>
    <w:lvl w:ilvl="0" w:tplc="EC7A8A90">
      <w:start w:val="1"/>
      <w:numFmt w:val="lowerLetter"/>
      <w:lvlText w:val="%1."/>
      <w:lvlJc w:val="left"/>
      <w:pPr>
        <w:ind w:left="4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580" w:hanging="360"/>
      </w:pPr>
    </w:lvl>
    <w:lvl w:ilvl="2" w:tplc="0409001B" w:tentative="1">
      <w:start w:val="1"/>
      <w:numFmt w:val="lowerRoman"/>
      <w:lvlText w:val="%3."/>
      <w:lvlJc w:val="right"/>
      <w:pPr>
        <w:ind w:left="6300" w:hanging="180"/>
      </w:pPr>
    </w:lvl>
    <w:lvl w:ilvl="3" w:tplc="0409000F" w:tentative="1">
      <w:start w:val="1"/>
      <w:numFmt w:val="decimal"/>
      <w:lvlText w:val="%4."/>
      <w:lvlJc w:val="left"/>
      <w:pPr>
        <w:ind w:left="7020" w:hanging="360"/>
      </w:pPr>
    </w:lvl>
    <w:lvl w:ilvl="4" w:tplc="04090019" w:tentative="1">
      <w:start w:val="1"/>
      <w:numFmt w:val="lowerLetter"/>
      <w:lvlText w:val="%5."/>
      <w:lvlJc w:val="left"/>
      <w:pPr>
        <w:ind w:left="7740" w:hanging="360"/>
      </w:pPr>
    </w:lvl>
    <w:lvl w:ilvl="5" w:tplc="0409001B" w:tentative="1">
      <w:start w:val="1"/>
      <w:numFmt w:val="lowerRoman"/>
      <w:lvlText w:val="%6."/>
      <w:lvlJc w:val="right"/>
      <w:pPr>
        <w:ind w:left="8460" w:hanging="180"/>
      </w:pPr>
    </w:lvl>
    <w:lvl w:ilvl="6" w:tplc="0409000F" w:tentative="1">
      <w:start w:val="1"/>
      <w:numFmt w:val="decimal"/>
      <w:lvlText w:val="%7."/>
      <w:lvlJc w:val="left"/>
      <w:pPr>
        <w:ind w:left="9180" w:hanging="360"/>
      </w:pPr>
    </w:lvl>
    <w:lvl w:ilvl="7" w:tplc="04090019" w:tentative="1">
      <w:start w:val="1"/>
      <w:numFmt w:val="lowerLetter"/>
      <w:lvlText w:val="%8."/>
      <w:lvlJc w:val="left"/>
      <w:pPr>
        <w:ind w:left="9900" w:hanging="360"/>
      </w:pPr>
    </w:lvl>
    <w:lvl w:ilvl="8" w:tplc="0409001B" w:tentative="1">
      <w:start w:val="1"/>
      <w:numFmt w:val="lowerRoman"/>
      <w:lvlText w:val="%9."/>
      <w:lvlJc w:val="right"/>
      <w:pPr>
        <w:ind w:left="10620" w:hanging="180"/>
      </w:pPr>
    </w:lvl>
  </w:abstractNum>
  <w:abstractNum w:abstractNumId="39">
    <w:nsid w:val="6FE62BFE"/>
    <w:multiLevelType w:val="hybridMultilevel"/>
    <w:tmpl w:val="F5263B58"/>
    <w:lvl w:ilvl="0" w:tplc="DD92C924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0">
    <w:nsid w:val="73426CA4"/>
    <w:multiLevelType w:val="hybridMultilevel"/>
    <w:tmpl w:val="FB98A87A"/>
    <w:lvl w:ilvl="0" w:tplc="3D74E162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4D84C39"/>
    <w:multiLevelType w:val="hybridMultilevel"/>
    <w:tmpl w:val="885A604A"/>
    <w:lvl w:ilvl="0" w:tplc="4EE40E08">
      <w:start w:val="1"/>
      <w:numFmt w:val="lowerLetter"/>
      <w:lvlText w:val="%1."/>
      <w:lvlJc w:val="left"/>
      <w:pPr>
        <w:ind w:left="7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130" w:hanging="360"/>
      </w:pPr>
    </w:lvl>
    <w:lvl w:ilvl="2" w:tplc="0409001B" w:tentative="1">
      <w:start w:val="1"/>
      <w:numFmt w:val="lowerRoman"/>
      <w:lvlText w:val="%3."/>
      <w:lvlJc w:val="right"/>
      <w:pPr>
        <w:ind w:left="8850" w:hanging="180"/>
      </w:pPr>
    </w:lvl>
    <w:lvl w:ilvl="3" w:tplc="0409000F" w:tentative="1">
      <w:start w:val="1"/>
      <w:numFmt w:val="decimal"/>
      <w:lvlText w:val="%4."/>
      <w:lvlJc w:val="left"/>
      <w:pPr>
        <w:ind w:left="9570" w:hanging="360"/>
      </w:pPr>
    </w:lvl>
    <w:lvl w:ilvl="4" w:tplc="04090019" w:tentative="1">
      <w:start w:val="1"/>
      <w:numFmt w:val="lowerLetter"/>
      <w:lvlText w:val="%5."/>
      <w:lvlJc w:val="left"/>
      <w:pPr>
        <w:ind w:left="10290" w:hanging="360"/>
      </w:pPr>
    </w:lvl>
    <w:lvl w:ilvl="5" w:tplc="0409001B" w:tentative="1">
      <w:start w:val="1"/>
      <w:numFmt w:val="lowerRoman"/>
      <w:lvlText w:val="%6."/>
      <w:lvlJc w:val="right"/>
      <w:pPr>
        <w:ind w:left="11010" w:hanging="180"/>
      </w:pPr>
    </w:lvl>
    <w:lvl w:ilvl="6" w:tplc="0409000F" w:tentative="1">
      <w:start w:val="1"/>
      <w:numFmt w:val="decimal"/>
      <w:lvlText w:val="%7."/>
      <w:lvlJc w:val="left"/>
      <w:pPr>
        <w:ind w:left="11730" w:hanging="360"/>
      </w:pPr>
    </w:lvl>
    <w:lvl w:ilvl="7" w:tplc="04090019" w:tentative="1">
      <w:start w:val="1"/>
      <w:numFmt w:val="lowerLetter"/>
      <w:lvlText w:val="%8."/>
      <w:lvlJc w:val="left"/>
      <w:pPr>
        <w:ind w:left="12450" w:hanging="360"/>
      </w:pPr>
    </w:lvl>
    <w:lvl w:ilvl="8" w:tplc="0409001B" w:tentative="1">
      <w:start w:val="1"/>
      <w:numFmt w:val="lowerRoman"/>
      <w:lvlText w:val="%9."/>
      <w:lvlJc w:val="right"/>
      <w:pPr>
        <w:ind w:left="13170" w:hanging="180"/>
      </w:pPr>
    </w:lvl>
  </w:abstractNum>
  <w:abstractNum w:abstractNumId="42">
    <w:nsid w:val="75697C09"/>
    <w:multiLevelType w:val="hybridMultilevel"/>
    <w:tmpl w:val="1CB823F6"/>
    <w:lvl w:ilvl="0" w:tplc="25C6973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B8A2577"/>
    <w:multiLevelType w:val="hybridMultilevel"/>
    <w:tmpl w:val="95822704"/>
    <w:lvl w:ilvl="0" w:tplc="CE7ABABE">
      <w:start w:val="1"/>
      <w:numFmt w:val="lowerLetter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4">
    <w:nsid w:val="7DF44828"/>
    <w:multiLevelType w:val="hybridMultilevel"/>
    <w:tmpl w:val="C4266B82"/>
    <w:lvl w:ilvl="0" w:tplc="6A0CAC16">
      <w:start w:val="1"/>
      <w:numFmt w:val="bullet"/>
      <w:lvlText w:val=""/>
      <w:lvlPicBulletId w:val="0"/>
      <w:lvlJc w:val="left"/>
      <w:pPr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7"/>
  </w:num>
  <w:num w:numId="3">
    <w:abstractNumId w:val="6"/>
  </w:num>
  <w:num w:numId="4">
    <w:abstractNumId w:val="37"/>
  </w:num>
  <w:num w:numId="5">
    <w:abstractNumId w:val="1"/>
  </w:num>
  <w:num w:numId="6">
    <w:abstractNumId w:val="0"/>
  </w:num>
  <w:num w:numId="7">
    <w:abstractNumId w:val="2"/>
  </w:num>
  <w:num w:numId="8">
    <w:abstractNumId w:val="28"/>
  </w:num>
  <w:num w:numId="9">
    <w:abstractNumId w:val="29"/>
  </w:num>
  <w:num w:numId="10">
    <w:abstractNumId w:val="42"/>
  </w:num>
  <w:num w:numId="11">
    <w:abstractNumId w:val="23"/>
  </w:num>
  <w:num w:numId="12">
    <w:abstractNumId w:val="20"/>
  </w:num>
  <w:num w:numId="13">
    <w:abstractNumId w:val="32"/>
  </w:num>
  <w:num w:numId="14">
    <w:abstractNumId w:val="21"/>
  </w:num>
  <w:num w:numId="15">
    <w:abstractNumId w:val="39"/>
  </w:num>
  <w:num w:numId="16">
    <w:abstractNumId w:val="12"/>
  </w:num>
  <w:num w:numId="17">
    <w:abstractNumId w:val="7"/>
  </w:num>
  <w:num w:numId="18">
    <w:abstractNumId w:val="38"/>
  </w:num>
  <w:num w:numId="19">
    <w:abstractNumId w:val="9"/>
  </w:num>
  <w:num w:numId="20">
    <w:abstractNumId w:val="14"/>
  </w:num>
  <w:num w:numId="21">
    <w:abstractNumId w:val="3"/>
  </w:num>
  <w:num w:numId="22">
    <w:abstractNumId w:val="30"/>
  </w:num>
  <w:num w:numId="23">
    <w:abstractNumId w:val="35"/>
  </w:num>
  <w:num w:numId="24">
    <w:abstractNumId w:val="5"/>
  </w:num>
  <w:num w:numId="25">
    <w:abstractNumId w:val="33"/>
  </w:num>
  <w:num w:numId="26">
    <w:abstractNumId w:val="11"/>
  </w:num>
  <w:num w:numId="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</w:num>
  <w:num w:numId="29">
    <w:abstractNumId w:val="17"/>
  </w:num>
  <w:num w:numId="30">
    <w:abstractNumId w:val="41"/>
  </w:num>
  <w:num w:numId="31">
    <w:abstractNumId w:val="31"/>
  </w:num>
  <w:num w:numId="32">
    <w:abstractNumId w:val="10"/>
  </w:num>
  <w:num w:numId="33">
    <w:abstractNumId w:val="19"/>
  </w:num>
  <w:num w:numId="34">
    <w:abstractNumId w:val="43"/>
  </w:num>
  <w:num w:numId="35">
    <w:abstractNumId w:val="16"/>
  </w:num>
  <w:num w:numId="36">
    <w:abstractNumId w:val="40"/>
  </w:num>
  <w:num w:numId="37">
    <w:abstractNumId w:val="24"/>
  </w:num>
  <w:num w:numId="38">
    <w:abstractNumId w:val="8"/>
  </w:num>
  <w:num w:numId="39">
    <w:abstractNumId w:val="25"/>
  </w:num>
  <w:num w:numId="40">
    <w:abstractNumId w:val="13"/>
  </w:num>
  <w:num w:numId="41">
    <w:abstractNumId w:val="15"/>
  </w:num>
  <w:num w:numId="42">
    <w:abstractNumId w:val="26"/>
  </w:num>
  <w:num w:numId="43">
    <w:abstractNumId w:val="34"/>
  </w:num>
  <w:num w:numId="44">
    <w:abstractNumId w:val="44"/>
  </w:num>
  <w:num w:numId="45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07C"/>
    <w:rsid w:val="00001289"/>
    <w:rsid w:val="00002AAE"/>
    <w:rsid w:val="0000325B"/>
    <w:rsid w:val="00012B94"/>
    <w:rsid w:val="00037903"/>
    <w:rsid w:val="00044BBC"/>
    <w:rsid w:val="000454A1"/>
    <w:rsid w:val="0005128F"/>
    <w:rsid w:val="000653B2"/>
    <w:rsid w:val="0006612B"/>
    <w:rsid w:val="00070C4A"/>
    <w:rsid w:val="00071355"/>
    <w:rsid w:val="00086160"/>
    <w:rsid w:val="000866B0"/>
    <w:rsid w:val="000A0FE0"/>
    <w:rsid w:val="000A4521"/>
    <w:rsid w:val="000B1B5A"/>
    <w:rsid w:val="000C32D0"/>
    <w:rsid w:val="000C5DEC"/>
    <w:rsid w:val="000D4E54"/>
    <w:rsid w:val="000E145E"/>
    <w:rsid w:val="000F598B"/>
    <w:rsid w:val="00107388"/>
    <w:rsid w:val="0010766F"/>
    <w:rsid w:val="001214FF"/>
    <w:rsid w:val="00130E7C"/>
    <w:rsid w:val="0013697F"/>
    <w:rsid w:val="0014613B"/>
    <w:rsid w:val="00156956"/>
    <w:rsid w:val="001574D3"/>
    <w:rsid w:val="00161744"/>
    <w:rsid w:val="00163247"/>
    <w:rsid w:val="00163267"/>
    <w:rsid w:val="00174A8E"/>
    <w:rsid w:val="00176E1C"/>
    <w:rsid w:val="001771F2"/>
    <w:rsid w:val="00180C43"/>
    <w:rsid w:val="00182C48"/>
    <w:rsid w:val="001B0B0F"/>
    <w:rsid w:val="001B5D30"/>
    <w:rsid w:val="001C027B"/>
    <w:rsid w:val="001E041B"/>
    <w:rsid w:val="001E7A7B"/>
    <w:rsid w:val="001F09B2"/>
    <w:rsid w:val="001F606E"/>
    <w:rsid w:val="00200517"/>
    <w:rsid w:val="00200787"/>
    <w:rsid w:val="00203899"/>
    <w:rsid w:val="0022212D"/>
    <w:rsid w:val="00222403"/>
    <w:rsid w:val="0022552E"/>
    <w:rsid w:val="002351F1"/>
    <w:rsid w:val="00243F71"/>
    <w:rsid w:val="00250DFF"/>
    <w:rsid w:val="0025366C"/>
    <w:rsid w:val="00255F37"/>
    <w:rsid w:val="0026098C"/>
    <w:rsid w:val="0026159A"/>
    <w:rsid w:val="00265F62"/>
    <w:rsid w:val="00272B17"/>
    <w:rsid w:val="00275658"/>
    <w:rsid w:val="00286DE4"/>
    <w:rsid w:val="0028738D"/>
    <w:rsid w:val="0029690D"/>
    <w:rsid w:val="00296B14"/>
    <w:rsid w:val="002A0CEC"/>
    <w:rsid w:val="002B0E9D"/>
    <w:rsid w:val="002B6625"/>
    <w:rsid w:val="002C13A6"/>
    <w:rsid w:val="002E12B4"/>
    <w:rsid w:val="00307BA1"/>
    <w:rsid w:val="003158E9"/>
    <w:rsid w:val="0031700F"/>
    <w:rsid w:val="003177F2"/>
    <w:rsid w:val="00317913"/>
    <w:rsid w:val="00320506"/>
    <w:rsid w:val="00320937"/>
    <w:rsid w:val="00321000"/>
    <w:rsid w:val="00323AC7"/>
    <w:rsid w:val="0033498A"/>
    <w:rsid w:val="0033660D"/>
    <w:rsid w:val="00346AA6"/>
    <w:rsid w:val="0035397B"/>
    <w:rsid w:val="00353A29"/>
    <w:rsid w:val="00364DE6"/>
    <w:rsid w:val="00377B5B"/>
    <w:rsid w:val="00382F27"/>
    <w:rsid w:val="003849A2"/>
    <w:rsid w:val="00397324"/>
    <w:rsid w:val="003A19A1"/>
    <w:rsid w:val="003A1D52"/>
    <w:rsid w:val="003A684E"/>
    <w:rsid w:val="003E3E13"/>
    <w:rsid w:val="003F0FBD"/>
    <w:rsid w:val="003F64BC"/>
    <w:rsid w:val="003F7335"/>
    <w:rsid w:val="00406A7B"/>
    <w:rsid w:val="00407165"/>
    <w:rsid w:val="00414B25"/>
    <w:rsid w:val="00417FD8"/>
    <w:rsid w:val="00424FF1"/>
    <w:rsid w:val="0044147B"/>
    <w:rsid w:val="00442AF4"/>
    <w:rsid w:val="00446848"/>
    <w:rsid w:val="00450D47"/>
    <w:rsid w:val="00452FC7"/>
    <w:rsid w:val="00453DD4"/>
    <w:rsid w:val="00462C5F"/>
    <w:rsid w:val="00463C92"/>
    <w:rsid w:val="00467933"/>
    <w:rsid w:val="004722A3"/>
    <w:rsid w:val="00482C66"/>
    <w:rsid w:val="00483EF9"/>
    <w:rsid w:val="00495EB5"/>
    <w:rsid w:val="004A11E0"/>
    <w:rsid w:val="004B2D7B"/>
    <w:rsid w:val="004B4529"/>
    <w:rsid w:val="004C002A"/>
    <w:rsid w:val="004D3F15"/>
    <w:rsid w:val="004D515F"/>
    <w:rsid w:val="004E59A4"/>
    <w:rsid w:val="004F629B"/>
    <w:rsid w:val="005030CD"/>
    <w:rsid w:val="00506133"/>
    <w:rsid w:val="0052042A"/>
    <w:rsid w:val="00521276"/>
    <w:rsid w:val="005270AB"/>
    <w:rsid w:val="00530DB4"/>
    <w:rsid w:val="00532072"/>
    <w:rsid w:val="00532F7D"/>
    <w:rsid w:val="00533298"/>
    <w:rsid w:val="00533BC4"/>
    <w:rsid w:val="005521B8"/>
    <w:rsid w:val="00553236"/>
    <w:rsid w:val="00553FCD"/>
    <w:rsid w:val="00555F36"/>
    <w:rsid w:val="00565A41"/>
    <w:rsid w:val="0056628C"/>
    <w:rsid w:val="0058524C"/>
    <w:rsid w:val="00585A10"/>
    <w:rsid w:val="005A39B8"/>
    <w:rsid w:val="005A6F9E"/>
    <w:rsid w:val="005A71BF"/>
    <w:rsid w:val="005C0A04"/>
    <w:rsid w:val="005C12D3"/>
    <w:rsid w:val="005C4783"/>
    <w:rsid w:val="005C555B"/>
    <w:rsid w:val="005D28CE"/>
    <w:rsid w:val="005E35AF"/>
    <w:rsid w:val="005F72F6"/>
    <w:rsid w:val="006018BB"/>
    <w:rsid w:val="00601BEB"/>
    <w:rsid w:val="006029DD"/>
    <w:rsid w:val="00611185"/>
    <w:rsid w:val="00613A47"/>
    <w:rsid w:val="00615497"/>
    <w:rsid w:val="00630D9F"/>
    <w:rsid w:val="00631A1F"/>
    <w:rsid w:val="006446E9"/>
    <w:rsid w:val="006620AD"/>
    <w:rsid w:val="00675FE9"/>
    <w:rsid w:val="0068076D"/>
    <w:rsid w:val="00687604"/>
    <w:rsid w:val="00687D83"/>
    <w:rsid w:val="00691740"/>
    <w:rsid w:val="006A7380"/>
    <w:rsid w:val="006C77A7"/>
    <w:rsid w:val="006D2A18"/>
    <w:rsid w:val="006D3ABB"/>
    <w:rsid w:val="006D7B9C"/>
    <w:rsid w:val="006E016E"/>
    <w:rsid w:val="006E0582"/>
    <w:rsid w:val="006E1352"/>
    <w:rsid w:val="006F0B39"/>
    <w:rsid w:val="006F6217"/>
    <w:rsid w:val="0070234F"/>
    <w:rsid w:val="00705DC1"/>
    <w:rsid w:val="00730D96"/>
    <w:rsid w:val="0073712F"/>
    <w:rsid w:val="007648A9"/>
    <w:rsid w:val="007662FC"/>
    <w:rsid w:val="00766F2A"/>
    <w:rsid w:val="0077146E"/>
    <w:rsid w:val="0077423C"/>
    <w:rsid w:val="007749FC"/>
    <w:rsid w:val="0077558F"/>
    <w:rsid w:val="00777985"/>
    <w:rsid w:val="00777F46"/>
    <w:rsid w:val="007830FB"/>
    <w:rsid w:val="00787F10"/>
    <w:rsid w:val="007933E7"/>
    <w:rsid w:val="007972C3"/>
    <w:rsid w:val="007A4FF9"/>
    <w:rsid w:val="007B05F2"/>
    <w:rsid w:val="007B2B74"/>
    <w:rsid w:val="007C10A3"/>
    <w:rsid w:val="007F7C4E"/>
    <w:rsid w:val="00801387"/>
    <w:rsid w:val="008038E9"/>
    <w:rsid w:val="00812261"/>
    <w:rsid w:val="00814D2F"/>
    <w:rsid w:val="008168C8"/>
    <w:rsid w:val="00831048"/>
    <w:rsid w:val="00840D72"/>
    <w:rsid w:val="008428CA"/>
    <w:rsid w:val="00843A52"/>
    <w:rsid w:val="008503EB"/>
    <w:rsid w:val="00854CA7"/>
    <w:rsid w:val="00856230"/>
    <w:rsid w:val="00857104"/>
    <w:rsid w:val="00860A05"/>
    <w:rsid w:val="00863684"/>
    <w:rsid w:val="0087079C"/>
    <w:rsid w:val="008743FB"/>
    <w:rsid w:val="00875AD8"/>
    <w:rsid w:val="00896BEF"/>
    <w:rsid w:val="008A3F52"/>
    <w:rsid w:val="008A51F1"/>
    <w:rsid w:val="008A5AE0"/>
    <w:rsid w:val="008B4651"/>
    <w:rsid w:val="008E299B"/>
    <w:rsid w:val="008F769D"/>
    <w:rsid w:val="009062FA"/>
    <w:rsid w:val="00916992"/>
    <w:rsid w:val="00931019"/>
    <w:rsid w:val="00932910"/>
    <w:rsid w:val="00932A2B"/>
    <w:rsid w:val="00933C06"/>
    <w:rsid w:val="00934734"/>
    <w:rsid w:val="009347C6"/>
    <w:rsid w:val="009350A5"/>
    <w:rsid w:val="00951721"/>
    <w:rsid w:val="00957330"/>
    <w:rsid w:val="009911D4"/>
    <w:rsid w:val="00991D31"/>
    <w:rsid w:val="009B2F9B"/>
    <w:rsid w:val="009B325F"/>
    <w:rsid w:val="009B33A0"/>
    <w:rsid w:val="009C139E"/>
    <w:rsid w:val="009C7BB3"/>
    <w:rsid w:val="009D707C"/>
    <w:rsid w:val="009E08B5"/>
    <w:rsid w:val="009E14FF"/>
    <w:rsid w:val="009E296F"/>
    <w:rsid w:val="009E546C"/>
    <w:rsid w:val="009E5CE8"/>
    <w:rsid w:val="009E5DAA"/>
    <w:rsid w:val="009F62E1"/>
    <w:rsid w:val="00A00E3B"/>
    <w:rsid w:val="00A17142"/>
    <w:rsid w:val="00A27712"/>
    <w:rsid w:val="00A318C0"/>
    <w:rsid w:val="00A320B4"/>
    <w:rsid w:val="00A32764"/>
    <w:rsid w:val="00A334E8"/>
    <w:rsid w:val="00A62C9F"/>
    <w:rsid w:val="00A70554"/>
    <w:rsid w:val="00A74DD3"/>
    <w:rsid w:val="00A77BDE"/>
    <w:rsid w:val="00A82FB8"/>
    <w:rsid w:val="00A94DE3"/>
    <w:rsid w:val="00A9508D"/>
    <w:rsid w:val="00AA3B91"/>
    <w:rsid w:val="00AB239A"/>
    <w:rsid w:val="00AB4854"/>
    <w:rsid w:val="00AD0F02"/>
    <w:rsid w:val="00AE5A49"/>
    <w:rsid w:val="00AF5446"/>
    <w:rsid w:val="00B03126"/>
    <w:rsid w:val="00B04E55"/>
    <w:rsid w:val="00B15EF0"/>
    <w:rsid w:val="00B16353"/>
    <w:rsid w:val="00B25F0B"/>
    <w:rsid w:val="00B2793C"/>
    <w:rsid w:val="00B33A2E"/>
    <w:rsid w:val="00B44695"/>
    <w:rsid w:val="00B50653"/>
    <w:rsid w:val="00B51D14"/>
    <w:rsid w:val="00B56289"/>
    <w:rsid w:val="00B60465"/>
    <w:rsid w:val="00B63D1E"/>
    <w:rsid w:val="00B67DCC"/>
    <w:rsid w:val="00B73981"/>
    <w:rsid w:val="00B87421"/>
    <w:rsid w:val="00B95E2D"/>
    <w:rsid w:val="00BA38F5"/>
    <w:rsid w:val="00BA61BB"/>
    <w:rsid w:val="00BC0D91"/>
    <w:rsid w:val="00BD2F2E"/>
    <w:rsid w:val="00BD62FF"/>
    <w:rsid w:val="00BD700A"/>
    <w:rsid w:val="00BE7F9B"/>
    <w:rsid w:val="00C1744E"/>
    <w:rsid w:val="00C20794"/>
    <w:rsid w:val="00C30EF7"/>
    <w:rsid w:val="00C372D8"/>
    <w:rsid w:val="00C45999"/>
    <w:rsid w:val="00C6132D"/>
    <w:rsid w:val="00C61875"/>
    <w:rsid w:val="00C66C9B"/>
    <w:rsid w:val="00C779A5"/>
    <w:rsid w:val="00C82D4C"/>
    <w:rsid w:val="00C845F8"/>
    <w:rsid w:val="00C903F7"/>
    <w:rsid w:val="00CA2B77"/>
    <w:rsid w:val="00CA3871"/>
    <w:rsid w:val="00CA4066"/>
    <w:rsid w:val="00CB738F"/>
    <w:rsid w:val="00CC39BB"/>
    <w:rsid w:val="00CD1C39"/>
    <w:rsid w:val="00CD4ED3"/>
    <w:rsid w:val="00CD5BE8"/>
    <w:rsid w:val="00CD5E4C"/>
    <w:rsid w:val="00CE094D"/>
    <w:rsid w:val="00CE376C"/>
    <w:rsid w:val="00CF1386"/>
    <w:rsid w:val="00D02412"/>
    <w:rsid w:val="00D20F7C"/>
    <w:rsid w:val="00D2222A"/>
    <w:rsid w:val="00D30E72"/>
    <w:rsid w:val="00D31D4E"/>
    <w:rsid w:val="00D32DF2"/>
    <w:rsid w:val="00D37AD9"/>
    <w:rsid w:val="00D37FF4"/>
    <w:rsid w:val="00D4147B"/>
    <w:rsid w:val="00D465D9"/>
    <w:rsid w:val="00D51FC7"/>
    <w:rsid w:val="00D57185"/>
    <w:rsid w:val="00D633FA"/>
    <w:rsid w:val="00D67DE7"/>
    <w:rsid w:val="00D70A99"/>
    <w:rsid w:val="00D744AF"/>
    <w:rsid w:val="00D7506A"/>
    <w:rsid w:val="00D80733"/>
    <w:rsid w:val="00DA180A"/>
    <w:rsid w:val="00DB0E74"/>
    <w:rsid w:val="00DC6CD5"/>
    <w:rsid w:val="00DD2336"/>
    <w:rsid w:val="00DD3D77"/>
    <w:rsid w:val="00DD451C"/>
    <w:rsid w:val="00DE66D2"/>
    <w:rsid w:val="00DE6826"/>
    <w:rsid w:val="00DF6A3E"/>
    <w:rsid w:val="00E0153C"/>
    <w:rsid w:val="00E15D10"/>
    <w:rsid w:val="00E26D1A"/>
    <w:rsid w:val="00E2721B"/>
    <w:rsid w:val="00E3496C"/>
    <w:rsid w:val="00E358C3"/>
    <w:rsid w:val="00E35DFA"/>
    <w:rsid w:val="00E4280D"/>
    <w:rsid w:val="00E54BF1"/>
    <w:rsid w:val="00E54F3D"/>
    <w:rsid w:val="00E575A7"/>
    <w:rsid w:val="00E60C84"/>
    <w:rsid w:val="00E62776"/>
    <w:rsid w:val="00E63706"/>
    <w:rsid w:val="00E7747A"/>
    <w:rsid w:val="00E84C51"/>
    <w:rsid w:val="00E85344"/>
    <w:rsid w:val="00EA0400"/>
    <w:rsid w:val="00EA6614"/>
    <w:rsid w:val="00EB0D8F"/>
    <w:rsid w:val="00EB28BB"/>
    <w:rsid w:val="00EB571B"/>
    <w:rsid w:val="00EB7F8D"/>
    <w:rsid w:val="00ED1078"/>
    <w:rsid w:val="00EE6919"/>
    <w:rsid w:val="00F014E3"/>
    <w:rsid w:val="00F0208C"/>
    <w:rsid w:val="00F04238"/>
    <w:rsid w:val="00F04563"/>
    <w:rsid w:val="00F13D86"/>
    <w:rsid w:val="00F247D2"/>
    <w:rsid w:val="00F272B0"/>
    <w:rsid w:val="00F30EA1"/>
    <w:rsid w:val="00F31871"/>
    <w:rsid w:val="00F4307E"/>
    <w:rsid w:val="00F55630"/>
    <w:rsid w:val="00F82CC6"/>
    <w:rsid w:val="00F8797B"/>
    <w:rsid w:val="00F90596"/>
    <w:rsid w:val="00FA2626"/>
    <w:rsid w:val="00FA735E"/>
    <w:rsid w:val="00FB25E9"/>
    <w:rsid w:val="00FC78E4"/>
    <w:rsid w:val="00FD051C"/>
    <w:rsid w:val="00FD0C7E"/>
    <w:rsid w:val="00FD7664"/>
    <w:rsid w:val="00FE242F"/>
    <w:rsid w:val="00FE26C5"/>
    <w:rsid w:val="00FF2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707C"/>
    <w:pPr>
      <w:spacing w:after="0" w:line="240" w:lineRule="auto"/>
    </w:pPr>
    <w:rPr>
      <w:rFonts w:ascii="VNI-Times" w:eastAsia="Times New Roman" w:hAnsi="VNI-Times" w:cs="Times New Roman"/>
      <w:bCs/>
      <w:szCs w:val="20"/>
    </w:rPr>
  </w:style>
  <w:style w:type="paragraph" w:styleId="Heading1">
    <w:name w:val="heading 1"/>
    <w:basedOn w:val="Normal"/>
    <w:next w:val="Normal"/>
    <w:link w:val="Heading1Char"/>
    <w:qFormat/>
    <w:rsid w:val="009D707C"/>
    <w:pPr>
      <w:keepNext/>
      <w:jc w:val="center"/>
      <w:outlineLvl w:val="0"/>
    </w:pPr>
    <w:rPr>
      <w:b/>
      <w:bCs w:val="0"/>
      <w:sz w:val="26"/>
    </w:rPr>
  </w:style>
  <w:style w:type="paragraph" w:styleId="Heading2">
    <w:name w:val="heading 2"/>
    <w:basedOn w:val="Normal"/>
    <w:next w:val="Normal"/>
    <w:link w:val="Heading2Char"/>
    <w:qFormat/>
    <w:rsid w:val="009D707C"/>
    <w:pPr>
      <w:keepNext/>
      <w:jc w:val="center"/>
      <w:outlineLvl w:val="1"/>
    </w:pPr>
    <w:rPr>
      <w:b/>
      <w:bCs w:val="0"/>
      <w:sz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D766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 w:val="0"/>
      <w:color w:val="4F81BD" w:themeColor="accent1"/>
    </w:rPr>
  </w:style>
  <w:style w:type="paragraph" w:styleId="Heading4">
    <w:name w:val="heading 4"/>
    <w:basedOn w:val="Normal"/>
    <w:next w:val="Normal"/>
    <w:link w:val="Heading4Char"/>
    <w:qFormat/>
    <w:rsid w:val="009D707C"/>
    <w:pPr>
      <w:keepNext/>
      <w:spacing w:line="360" w:lineRule="auto"/>
      <w:jc w:val="center"/>
      <w:outlineLvl w:val="3"/>
    </w:pPr>
    <w:rPr>
      <w:rFonts w:ascii="VNI-Cooper" w:hAnsi="VNI-Cooper"/>
      <w:b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9D707C"/>
    <w:pPr>
      <w:spacing w:before="240" w:after="60"/>
      <w:outlineLvl w:val="6"/>
    </w:pPr>
    <w:rPr>
      <w:rFonts w:ascii="Calibri" w:eastAsia="PMingLiU" w:hAnsi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D707C"/>
    <w:rPr>
      <w:rFonts w:ascii="VNI-Times" w:eastAsia="Times New Roman" w:hAnsi="VNI-Times" w:cs="Times New Roman"/>
      <w:b/>
      <w:sz w:val="26"/>
      <w:szCs w:val="20"/>
    </w:rPr>
  </w:style>
  <w:style w:type="character" w:customStyle="1" w:styleId="Heading2Char">
    <w:name w:val="Heading 2 Char"/>
    <w:basedOn w:val="DefaultParagraphFont"/>
    <w:link w:val="Heading2"/>
    <w:rsid w:val="009D707C"/>
    <w:rPr>
      <w:rFonts w:ascii="VNI-Times" w:eastAsia="Times New Roman" w:hAnsi="VNI-Times" w:cs="Times New Roman"/>
      <w:b/>
      <w:sz w:val="28"/>
      <w:szCs w:val="20"/>
    </w:rPr>
  </w:style>
  <w:style w:type="character" w:customStyle="1" w:styleId="Heading4Char">
    <w:name w:val="Heading 4 Char"/>
    <w:basedOn w:val="DefaultParagraphFont"/>
    <w:link w:val="Heading4"/>
    <w:rsid w:val="009D707C"/>
    <w:rPr>
      <w:rFonts w:ascii="VNI-Cooper" w:eastAsia="Times New Roman" w:hAnsi="VNI-Cooper" w:cs="Times New Roman"/>
      <w:b/>
      <w:bCs/>
      <w:szCs w:val="20"/>
    </w:rPr>
  </w:style>
  <w:style w:type="character" w:customStyle="1" w:styleId="Heading7Char">
    <w:name w:val="Heading 7 Char"/>
    <w:basedOn w:val="DefaultParagraphFont"/>
    <w:link w:val="Heading7"/>
    <w:semiHidden/>
    <w:rsid w:val="009D707C"/>
    <w:rPr>
      <w:rFonts w:ascii="Calibri" w:eastAsia="PMingLiU" w:hAnsi="Calibri" w:cs="Times New Roman"/>
      <w:bCs/>
      <w:sz w:val="24"/>
      <w:szCs w:val="24"/>
    </w:rPr>
  </w:style>
  <w:style w:type="table" w:styleId="TableGrid">
    <w:name w:val="Table Grid"/>
    <w:basedOn w:val="TableNormal"/>
    <w:rsid w:val="009D70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9D707C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D707C"/>
    <w:rPr>
      <w:rFonts w:ascii="Tahoma" w:eastAsia="Times New Roman" w:hAnsi="Tahoma" w:cs="Times New Roman"/>
      <w:bCs/>
      <w:sz w:val="16"/>
      <w:szCs w:val="16"/>
    </w:rPr>
  </w:style>
  <w:style w:type="paragraph" w:styleId="ListParagraph">
    <w:name w:val="List Paragraph"/>
    <w:basedOn w:val="Normal"/>
    <w:uiPriority w:val="34"/>
    <w:qFormat/>
    <w:rsid w:val="00B8742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4B25"/>
    <w:pPr>
      <w:spacing w:before="100" w:beforeAutospacing="1" w:after="100" w:afterAutospacing="1"/>
    </w:pPr>
    <w:rPr>
      <w:rFonts w:ascii="Times New Roman" w:hAnsi="Times New Roman"/>
      <w:bCs w:val="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14B25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FD7664"/>
    <w:rPr>
      <w:rFonts w:asciiTheme="majorHAnsi" w:eastAsiaTheme="majorEastAsia" w:hAnsiTheme="majorHAnsi" w:cstheme="majorBidi"/>
      <w:b/>
      <w:color w:val="4F81BD" w:themeColor="accent1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707C"/>
    <w:pPr>
      <w:spacing w:after="0" w:line="240" w:lineRule="auto"/>
    </w:pPr>
    <w:rPr>
      <w:rFonts w:ascii="VNI-Times" w:eastAsia="Times New Roman" w:hAnsi="VNI-Times" w:cs="Times New Roman"/>
      <w:bCs/>
      <w:szCs w:val="20"/>
    </w:rPr>
  </w:style>
  <w:style w:type="paragraph" w:styleId="Heading1">
    <w:name w:val="heading 1"/>
    <w:basedOn w:val="Normal"/>
    <w:next w:val="Normal"/>
    <w:link w:val="Heading1Char"/>
    <w:qFormat/>
    <w:rsid w:val="009D707C"/>
    <w:pPr>
      <w:keepNext/>
      <w:jc w:val="center"/>
      <w:outlineLvl w:val="0"/>
    </w:pPr>
    <w:rPr>
      <w:b/>
      <w:bCs w:val="0"/>
      <w:sz w:val="26"/>
    </w:rPr>
  </w:style>
  <w:style w:type="paragraph" w:styleId="Heading2">
    <w:name w:val="heading 2"/>
    <w:basedOn w:val="Normal"/>
    <w:next w:val="Normal"/>
    <w:link w:val="Heading2Char"/>
    <w:qFormat/>
    <w:rsid w:val="009D707C"/>
    <w:pPr>
      <w:keepNext/>
      <w:jc w:val="center"/>
      <w:outlineLvl w:val="1"/>
    </w:pPr>
    <w:rPr>
      <w:b/>
      <w:bCs w:val="0"/>
      <w:sz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D766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 w:val="0"/>
      <w:color w:val="4F81BD" w:themeColor="accent1"/>
    </w:rPr>
  </w:style>
  <w:style w:type="paragraph" w:styleId="Heading4">
    <w:name w:val="heading 4"/>
    <w:basedOn w:val="Normal"/>
    <w:next w:val="Normal"/>
    <w:link w:val="Heading4Char"/>
    <w:qFormat/>
    <w:rsid w:val="009D707C"/>
    <w:pPr>
      <w:keepNext/>
      <w:spacing w:line="360" w:lineRule="auto"/>
      <w:jc w:val="center"/>
      <w:outlineLvl w:val="3"/>
    </w:pPr>
    <w:rPr>
      <w:rFonts w:ascii="VNI-Cooper" w:hAnsi="VNI-Cooper"/>
      <w:b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9D707C"/>
    <w:pPr>
      <w:spacing w:before="240" w:after="60"/>
      <w:outlineLvl w:val="6"/>
    </w:pPr>
    <w:rPr>
      <w:rFonts w:ascii="Calibri" w:eastAsia="PMingLiU" w:hAnsi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D707C"/>
    <w:rPr>
      <w:rFonts w:ascii="VNI-Times" w:eastAsia="Times New Roman" w:hAnsi="VNI-Times" w:cs="Times New Roman"/>
      <w:b/>
      <w:sz w:val="26"/>
      <w:szCs w:val="20"/>
    </w:rPr>
  </w:style>
  <w:style w:type="character" w:customStyle="1" w:styleId="Heading2Char">
    <w:name w:val="Heading 2 Char"/>
    <w:basedOn w:val="DefaultParagraphFont"/>
    <w:link w:val="Heading2"/>
    <w:rsid w:val="009D707C"/>
    <w:rPr>
      <w:rFonts w:ascii="VNI-Times" w:eastAsia="Times New Roman" w:hAnsi="VNI-Times" w:cs="Times New Roman"/>
      <w:b/>
      <w:sz w:val="28"/>
      <w:szCs w:val="20"/>
    </w:rPr>
  </w:style>
  <w:style w:type="character" w:customStyle="1" w:styleId="Heading4Char">
    <w:name w:val="Heading 4 Char"/>
    <w:basedOn w:val="DefaultParagraphFont"/>
    <w:link w:val="Heading4"/>
    <w:rsid w:val="009D707C"/>
    <w:rPr>
      <w:rFonts w:ascii="VNI-Cooper" w:eastAsia="Times New Roman" w:hAnsi="VNI-Cooper" w:cs="Times New Roman"/>
      <w:b/>
      <w:bCs/>
      <w:szCs w:val="20"/>
    </w:rPr>
  </w:style>
  <w:style w:type="character" w:customStyle="1" w:styleId="Heading7Char">
    <w:name w:val="Heading 7 Char"/>
    <w:basedOn w:val="DefaultParagraphFont"/>
    <w:link w:val="Heading7"/>
    <w:semiHidden/>
    <w:rsid w:val="009D707C"/>
    <w:rPr>
      <w:rFonts w:ascii="Calibri" w:eastAsia="PMingLiU" w:hAnsi="Calibri" w:cs="Times New Roman"/>
      <w:bCs/>
      <w:sz w:val="24"/>
      <w:szCs w:val="24"/>
    </w:rPr>
  </w:style>
  <w:style w:type="table" w:styleId="TableGrid">
    <w:name w:val="Table Grid"/>
    <w:basedOn w:val="TableNormal"/>
    <w:rsid w:val="009D70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9D707C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D707C"/>
    <w:rPr>
      <w:rFonts w:ascii="Tahoma" w:eastAsia="Times New Roman" w:hAnsi="Tahoma" w:cs="Times New Roman"/>
      <w:bCs/>
      <w:sz w:val="16"/>
      <w:szCs w:val="16"/>
    </w:rPr>
  </w:style>
  <w:style w:type="paragraph" w:styleId="ListParagraph">
    <w:name w:val="List Paragraph"/>
    <w:basedOn w:val="Normal"/>
    <w:uiPriority w:val="34"/>
    <w:qFormat/>
    <w:rsid w:val="00B8742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4B25"/>
    <w:pPr>
      <w:spacing w:before="100" w:beforeAutospacing="1" w:after="100" w:afterAutospacing="1"/>
    </w:pPr>
    <w:rPr>
      <w:rFonts w:ascii="Times New Roman" w:hAnsi="Times New Roman"/>
      <w:bCs w:val="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14B25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FD7664"/>
    <w:rPr>
      <w:rFonts w:asciiTheme="majorHAnsi" w:eastAsiaTheme="majorEastAsia" w:hAnsiTheme="majorHAnsi" w:cstheme="majorBidi"/>
      <w:b/>
      <w:color w:val="4F81BD" w:themeColor="accen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E57D8F-0EA9-45BE-BAF5-65BDDD53B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555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THIENHOA</dc:creator>
  <cp:lastModifiedBy>Win7</cp:lastModifiedBy>
  <cp:revision>22</cp:revision>
  <cp:lastPrinted>2020-03-21T15:01:00Z</cp:lastPrinted>
  <dcterms:created xsi:type="dcterms:W3CDTF">2020-03-21T11:41:00Z</dcterms:created>
  <dcterms:modified xsi:type="dcterms:W3CDTF">2020-03-22T13:10:00Z</dcterms:modified>
</cp:coreProperties>
</file>